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5860"/>
      </w:tblGrid>
      <w:tr w:rsidR="00B879A8" w:rsidRPr="00062309" w:rsidTr="002F3B92">
        <w:trPr>
          <w:trHeight w:val="854"/>
        </w:trPr>
        <w:tc>
          <w:tcPr>
            <w:tcW w:w="4320" w:type="dxa"/>
          </w:tcPr>
          <w:p w:rsidR="00B879A8" w:rsidRPr="00977F14" w:rsidRDefault="00B879A8" w:rsidP="00434447">
            <w:pPr>
              <w:pStyle w:val="2"/>
              <w:spacing w:before="0"/>
              <w:jc w:val="both"/>
              <w:rPr>
                <w:rFonts w:cs="Arial"/>
                <w:bCs/>
                <w:iCs/>
                <w:sz w:val="24"/>
                <w:szCs w:val="24"/>
              </w:rPr>
            </w:pPr>
            <w:r w:rsidRPr="00977F14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eastAsia="ru-RU"/>
              </w:rPr>
              <w:t>УТВЕРЖДАЮ</w:t>
            </w:r>
          </w:p>
          <w:p w:rsidR="00B879A8" w:rsidRPr="00062309" w:rsidRDefault="00B879A8" w:rsidP="00434447">
            <w:pPr>
              <w:tabs>
                <w:tab w:val="left" w:pos="7371"/>
              </w:tabs>
              <w:jc w:val="both"/>
            </w:pPr>
            <w:r w:rsidRPr="00062309">
              <w:t>Отдел образования администрации</w:t>
            </w:r>
          </w:p>
          <w:p w:rsidR="00B879A8" w:rsidRPr="00062309" w:rsidRDefault="00B879A8" w:rsidP="00434447">
            <w:pPr>
              <w:tabs>
                <w:tab w:val="left" w:pos="7371"/>
              </w:tabs>
              <w:jc w:val="both"/>
            </w:pPr>
            <w:r w:rsidRPr="00062309">
              <w:t>Кировского района Санкт-Петербурга</w:t>
            </w:r>
          </w:p>
          <w:p w:rsidR="00B879A8" w:rsidRPr="00062309" w:rsidRDefault="00B879A8" w:rsidP="00434447">
            <w:pPr>
              <w:tabs>
                <w:tab w:val="left" w:pos="7371"/>
              </w:tabs>
              <w:jc w:val="both"/>
            </w:pPr>
            <w:r w:rsidRPr="00062309">
              <w:t>___________________ Ю.В. Ступак</w:t>
            </w:r>
          </w:p>
          <w:p w:rsidR="00B879A8" w:rsidRDefault="00B879A8" w:rsidP="00434447">
            <w:pPr>
              <w:tabs>
                <w:tab w:val="left" w:pos="7371"/>
              </w:tabs>
              <w:jc w:val="both"/>
            </w:pPr>
            <w:r w:rsidRPr="00062309">
              <w:t>«___» _____________________ 20</w:t>
            </w:r>
            <w:r>
              <w:rPr>
                <w:lang w:val="en-US"/>
              </w:rPr>
              <w:t>2</w:t>
            </w:r>
            <w:r w:rsidR="008E5C4A">
              <w:t>5</w:t>
            </w:r>
            <w:r w:rsidRPr="00062309">
              <w:t xml:space="preserve"> г.</w:t>
            </w:r>
          </w:p>
          <w:p w:rsidR="00E10460" w:rsidRPr="00062309" w:rsidRDefault="00E10460" w:rsidP="00434447">
            <w:pPr>
              <w:tabs>
                <w:tab w:val="left" w:pos="7371"/>
              </w:tabs>
              <w:jc w:val="both"/>
            </w:pPr>
          </w:p>
        </w:tc>
        <w:tc>
          <w:tcPr>
            <w:tcW w:w="5860" w:type="dxa"/>
          </w:tcPr>
          <w:p w:rsidR="00B879A8" w:rsidRPr="00062309" w:rsidRDefault="00B879A8" w:rsidP="00434447">
            <w:pPr>
              <w:tabs>
                <w:tab w:val="left" w:pos="7371"/>
              </w:tabs>
              <w:ind w:left="510"/>
              <w:jc w:val="both"/>
            </w:pPr>
            <w:r w:rsidRPr="00062309">
              <w:t xml:space="preserve">          СОГЛАСОВАНО</w:t>
            </w:r>
          </w:p>
          <w:p w:rsidR="00B879A8" w:rsidRPr="00062309" w:rsidRDefault="00B879A8" w:rsidP="00434447">
            <w:pPr>
              <w:tabs>
                <w:tab w:val="left" w:pos="7371"/>
              </w:tabs>
              <w:spacing w:before="120"/>
              <w:ind w:left="1059"/>
              <w:jc w:val="both"/>
            </w:pPr>
            <w:r w:rsidRPr="00062309">
              <w:t>Информационно-методический центр</w:t>
            </w:r>
          </w:p>
          <w:p w:rsidR="00B879A8" w:rsidRPr="00062309" w:rsidRDefault="00B879A8" w:rsidP="00434447">
            <w:pPr>
              <w:tabs>
                <w:tab w:val="left" w:pos="7371"/>
              </w:tabs>
              <w:ind w:left="1059"/>
              <w:jc w:val="both"/>
            </w:pPr>
            <w:r w:rsidRPr="00062309">
              <w:t>Кировского района Санкт-Петербурга</w:t>
            </w:r>
          </w:p>
          <w:p w:rsidR="00B879A8" w:rsidRPr="00062309" w:rsidRDefault="00B879A8" w:rsidP="00434447">
            <w:pPr>
              <w:tabs>
                <w:tab w:val="left" w:pos="7371"/>
              </w:tabs>
              <w:ind w:left="1059"/>
              <w:jc w:val="both"/>
            </w:pPr>
            <w:r w:rsidRPr="00062309">
              <w:t>________________С.И. Хазова</w:t>
            </w:r>
          </w:p>
          <w:p w:rsidR="00B879A8" w:rsidRPr="00062309" w:rsidRDefault="00B879A8" w:rsidP="008E5C4A">
            <w:pPr>
              <w:tabs>
                <w:tab w:val="left" w:pos="7371"/>
              </w:tabs>
              <w:ind w:left="1059"/>
              <w:jc w:val="both"/>
            </w:pPr>
            <w:r w:rsidRPr="00062309">
              <w:t>«____» _______________ 20</w:t>
            </w:r>
            <w:r>
              <w:rPr>
                <w:lang w:val="en-US"/>
              </w:rPr>
              <w:t>2</w:t>
            </w:r>
            <w:r w:rsidR="008E5C4A">
              <w:t>5</w:t>
            </w:r>
            <w:r w:rsidRPr="00062309">
              <w:t xml:space="preserve"> г.</w:t>
            </w:r>
          </w:p>
        </w:tc>
      </w:tr>
      <w:tr w:rsidR="00B879A8" w:rsidRPr="00062309" w:rsidTr="00293E6B">
        <w:trPr>
          <w:trHeight w:val="2611"/>
        </w:trPr>
        <w:tc>
          <w:tcPr>
            <w:tcW w:w="4320" w:type="dxa"/>
          </w:tcPr>
          <w:p w:rsidR="00B879A8" w:rsidRPr="00062309" w:rsidRDefault="008865C3" w:rsidP="005A3872">
            <w:pPr>
              <w:jc w:val="center"/>
              <w:rPr>
                <w:sz w:val="23"/>
                <w:szCs w:val="23"/>
                <w:u w:val="single"/>
              </w:rPr>
            </w:pPr>
            <w:r w:rsidRPr="008865C3">
              <w:rPr>
                <w:noProof/>
                <w:sz w:val="23"/>
                <w:szCs w:val="23"/>
                <w:u w:val="single"/>
                <w:lang w:eastAsia="ru-RU"/>
              </w:rPr>
              <w:drawing>
                <wp:inline distT="0" distB="0" distL="0" distR="0">
                  <wp:extent cx="2463869" cy="1910686"/>
                  <wp:effectExtent l="0" t="0" r="0" b="0"/>
                  <wp:docPr id="2" name="Рисунок 2" descr="20160601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160601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0100" cy="1923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0" w:type="dxa"/>
            <w:vAlign w:val="center"/>
          </w:tcPr>
          <w:p w:rsidR="00B879A8" w:rsidRPr="00062309" w:rsidRDefault="00B879A8" w:rsidP="00A71509">
            <w:pPr>
              <w:ind w:firstLine="28"/>
              <w:jc w:val="center"/>
              <w:rPr>
                <w:sz w:val="23"/>
                <w:szCs w:val="23"/>
                <w:u w:val="single"/>
              </w:rPr>
            </w:pPr>
            <w:r w:rsidRPr="00062309">
              <w:rPr>
                <w:sz w:val="23"/>
                <w:szCs w:val="23"/>
                <w:u w:val="single"/>
              </w:rPr>
              <w:t>Администрация Кировского района</w:t>
            </w:r>
          </w:p>
          <w:p w:rsidR="00B879A8" w:rsidRPr="00062309" w:rsidRDefault="00B879A8" w:rsidP="00A71509">
            <w:pPr>
              <w:ind w:firstLine="28"/>
              <w:jc w:val="center"/>
              <w:rPr>
                <w:sz w:val="23"/>
                <w:szCs w:val="23"/>
                <w:u w:val="single"/>
              </w:rPr>
            </w:pPr>
            <w:r w:rsidRPr="00062309">
              <w:rPr>
                <w:sz w:val="23"/>
                <w:szCs w:val="23"/>
                <w:u w:val="single"/>
              </w:rPr>
              <w:t>Отдел образования</w:t>
            </w:r>
          </w:p>
          <w:p w:rsidR="00B879A8" w:rsidRPr="00062309" w:rsidRDefault="00B879A8" w:rsidP="00A71509">
            <w:pPr>
              <w:ind w:firstLine="28"/>
              <w:jc w:val="center"/>
              <w:rPr>
                <w:sz w:val="23"/>
                <w:szCs w:val="23"/>
                <w:u w:val="single"/>
              </w:rPr>
            </w:pPr>
            <w:r w:rsidRPr="00062309">
              <w:rPr>
                <w:sz w:val="23"/>
                <w:szCs w:val="23"/>
                <w:u w:val="single"/>
              </w:rPr>
              <w:t xml:space="preserve">Информационно-методический центр </w:t>
            </w:r>
          </w:p>
          <w:p w:rsidR="00B879A8" w:rsidRPr="00062309" w:rsidRDefault="00B879A8" w:rsidP="00A71509">
            <w:pPr>
              <w:ind w:firstLine="28"/>
              <w:jc w:val="center"/>
              <w:rPr>
                <w:sz w:val="23"/>
                <w:szCs w:val="23"/>
                <w:u w:val="single"/>
              </w:rPr>
            </w:pPr>
            <w:r w:rsidRPr="00062309">
              <w:rPr>
                <w:sz w:val="23"/>
                <w:szCs w:val="23"/>
                <w:u w:val="single"/>
              </w:rPr>
              <w:t>Кировского района Санкт-Петербурга</w:t>
            </w:r>
          </w:p>
          <w:p w:rsidR="00B879A8" w:rsidRPr="00A92DCA" w:rsidRDefault="00B879A8" w:rsidP="00434447">
            <w:pPr>
              <w:ind w:firstLine="28"/>
              <w:jc w:val="both"/>
              <w:rPr>
                <w:sz w:val="16"/>
                <w:szCs w:val="16"/>
                <w:u w:val="single"/>
              </w:rPr>
            </w:pPr>
          </w:p>
          <w:p w:rsidR="00B879A8" w:rsidRDefault="00B879A8" w:rsidP="0031420D">
            <w:pPr>
              <w:ind w:left="1134" w:hanging="425"/>
              <w:jc w:val="center"/>
              <w:rPr>
                <w:b/>
                <w:bCs/>
                <w:u w:val="single"/>
              </w:rPr>
            </w:pPr>
            <w:r w:rsidRPr="00086EB9">
              <w:rPr>
                <w:b/>
                <w:bCs/>
                <w:u w:val="single"/>
              </w:rPr>
              <w:t>Информационная страница</w:t>
            </w:r>
          </w:p>
          <w:p w:rsidR="00B879A8" w:rsidRPr="00086EB9" w:rsidRDefault="00B879A8" w:rsidP="008E5C4A">
            <w:pPr>
              <w:ind w:left="1134" w:hanging="425"/>
              <w:jc w:val="center"/>
              <w:rPr>
                <w:b/>
                <w:u w:val="single"/>
              </w:rPr>
            </w:pPr>
            <w:r w:rsidRPr="00086EB9">
              <w:rPr>
                <w:b/>
                <w:bCs/>
                <w:u w:val="single"/>
              </w:rPr>
              <w:t>(</w:t>
            </w:r>
            <w:r w:rsidR="00474191">
              <w:rPr>
                <w:b/>
                <w:bCs/>
                <w:u w:val="single"/>
              </w:rPr>
              <w:t>июнь</w:t>
            </w:r>
            <w:r>
              <w:rPr>
                <w:b/>
                <w:bCs/>
                <w:u w:val="single"/>
              </w:rPr>
              <w:t xml:space="preserve"> 20</w:t>
            </w:r>
            <w:r w:rsidRPr="00086EB9">
              <w:rPr>
                <w:b/>
                <w:bCs/>
                <w:u w:val="single"/>
              </w:rPr>
              <w:t>2</w:t>
            </w:r>
            <w:r w:rsidR="008E5C4A">
              <w:rPr>
                <w:b/>
                <w:bCs/>
                <w:u w:val="single"/>
              </w:rPr>
              <w:t>5</w:t>
            </w:r>
            <w:r w:rsidRPr="00086EB9">
              <w:rPr>
                <w:b/>
                <w:bCs/>
                <w:u w:val="single"/>
              </w:rPr>
              <w:t xml:space="preserve"> года)</w:t>
            </w:r>
          </w:p>
        </w:tc>
      </w:tr>
    </w:tbl>
    <w:p w:rsidR="006F5E64" w:rsidRDefault="006F5E64" w:rsidP="007A7827">
      <w:pPr>
        <w:ind w:left="1134" w:hanging="425"/>
        <w:jc w:val="center"/>
        <w:rPr>
          <w:b/>
          <w:sz w:val="18"/>
          <w:szCs w:val="18"/>
          <w:u w:val="single"/>
        </w:rPr>
      </w:pPr>
    </w:p>
    <w:p w:rsidR="00B879A8" w:rsidRPr="007A7827" w:rsidRDefault="00B879A8" w:rsidP="007A7827">
      <w:pPr>
        <w:ind w:left="1134" w:hanging="425"/>
        <w:jc w:val="center"/>
        <w:rPr>
          <w:b/>
          <w:sz w:val="40"/>
          <w:szCs w:val="40"/>
          <w:u w:val="single"/>
        </w:rPr>
      </w:pPr>
      <w:r w:rsidRPr="00D83FA4">
        <w:rPr>
          <w:b/>
          <w:sz w:val="40"/>
          <w:szCs w:val="40"/>
          <w:u w:val="single"/>
        </w:rPr>
        <w:t xml:space="preserve">Поздравляем </w:t>
      </w:r>
      <w:r w:rsidR="00296B49" w:rsidRPr="00296B49">
        <w:rPr>
          <w:b/>
          <w:sz w:val="40"/>
          <w:szCs w:val="40"/>
          <w:u w:val="single"/>
        </w:rPr>
        <w:t>с Днём России</w:t>
      </w:r>
      <w:r w:rsidR="000C608D">
        <w:rPr>
          <w:b/>
          <w:sz w:val="40"/>
          <w:szCs w:val="40"/>
          <w:u w:val="single"/>
        </w:rPr>
        <w:t>!</w:t>
      </w:r>
    </w:p>
    <w:p w:rsidR="00B879A8" w:rsidRDefault="00B879A8" w:rsidP="007A7827">
      <w:pPr>
        <w:ind w:left="426" w:hanging="284"/>
        <w:jc w:val="both"/>
        <w:outlineLvl w:val="0"/>
        <w:rPr>
          <w:b/>
          <w:i/>
          <w:sz w:val="20"/>
          <w:szCs w:val="20"/>
          <w:u w:val="single"/>
        </w:rPr>
      </w:pPr>
    </w:p>
    <w:p w:rsidR="00B879A8" w:rsidRDefault="00B879A8" w:rsidP="007440AF">
      <w:pPr>
        <w:tabs>
          <w:tab w:val="left" w:pos="284"/>
          <w:tab w:val="num" w:pos="1134"/>
        </w:tabs>
        <w:ind w:left="284" w:hanging="142"/>
        <w:jc w:val="both"/>
        <w:outlineLvl w:val="0"/>
        <w:rPr>
          <w:b/>
          <w:bCs/>
          <w:i/>
          <w:iCs/>
          <w:sz w:val="20"/>
          <w:szCs w:val="20"/>
          <w:u w:val="single"/>
        </w:rPr>
      </w:pPr>
      <w:r w:rsidRPr="009A741B">
        <w:rPr>
          <w:b/>
          <w:bCs/>
          <w:i/>
          <w:iCs/>
          <w:sz w:val="20"/>
          <w:szCs w:val="20"/>
          <w:u w:val="single"/>
        </w:rPr>
        <w:t>Благодарим:</w:t>
      </w:r>
    </w:p>
    <w:p w:rsidR="00B53D2E" w:rsidRDefault="00B53D2E" w:rsidP="007440AF">
      <w:pPr>
        <w:tabs>
          <w:tab w:val="left" w:pos="284"/>
          <w:tab w:val="num" w:pos="1134"/>
        </w:tabs>
        <w:ind w:left="284" w:hanging="142"/>
        <w:jc w:val="both"/>
        <w:outlineLvl w:val="0"/>
        <w:rPr>
          <w:b/>
          <w:bCs/>
          <w:i/>
          <w:iCs/>
          <w:sz w:val="20"/>
          <w:szCs w:val="20"/>
          <w:u w:val="single"/>
        </w:rPr>
      </w:pPr>
    </w:p>
    <w:p w:rsidR="00694705" w:rsidRPr="0015569A" w:rsidRDefault="000C608D" w:rsidP="00694705">
      <w:pPr>
        <w:pStyle w:val="afff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569A">
        <w:rPr>
          <w:rFonts w:ascii="Times New Roman" w:hAnsi="Times New Roman"/>
          <w:color w:val="000000" w:themeColor="text1"/>
          <w:sz w:val="20"/>
          <w:szCs w:val="20"/>
        </w:rPr>
        <w:t>Администрацию и педа</w:t>
      </w:r>
      <w:r w:rsidR="00F87217" w:rsidRPr="0015569A">
        <w:rPr>
          <w:rFonts w:ascii="Times New Roman" w:hAnsi="Times New Roman"/>
          <w:color w:val="000000" w:themeColor="text1"/>
          <w:sz w:val="20"/>
          <w:szCs w:val="20"/>
        </w:rPr>
        <w:t xml:space="preserve">гогический коллектив </w:t>
      </w:r>
      <w:r w:rsidRPr="0015569A">
        <w:rPr>
          <w:rFonts w:ascii="Times New Roman" w:hAnsi="Times New Roman"/>
          <w:color w:val="000000" w:themeColor="text1"/>
          <w:sz w:val="20"/>
          <w:szCs w:val="20"/>
        </w:rPr>
        <w:t xml:space="preserve">ОУ </w:t>
      </w:r>
      <w:r w:rsidR="00694705" w:rsidRPr="0015569A">
        <w:rPr>
          <w:rFonts w:ascii="Times New Roman" w:hAnsi="Times New Roman"/>
          <w:color w:val="000000" w:themeColor="text1"/>
          <w:sz w:val="20"/>
          <w:szCs w:val="20"/>
        </w:rPr>
        <w:t>2</w:t>
      </w:r>
      <w:r w:rsidRPr="0015569A">
        <w:rPr>
          <w:rFonts w:ascii="Times New Roman" w:hAnsi="Times New Roman"/>
          <w:color w:val="000000" w:themeColor="text1"/>
          <w:sz w:val="20"/>
          <w:szCs w:val="20"/>
        </w:rPr>
        <w:t xml:space="preserve"> (</w:t>
      </w:r>
      <w:r w:rsidR="00117577" w:rsidRPr="0015569A">
        <w:rPr>
          <w:rFonts w:ascii="Times New Roman" w:hAnsi="Times New Roman"/>
          <w:color w:val="000000" w:themeColor="text1"/>
          <w:sz w:val="20"/>
          <w:szCs w:val="20"/>
        </w:rPr>
        <w:t xml:space="preserve">директор </w:t>
      </w:r>
      <w:proofErr w:type="spellStart"/>
      <w:r w:rsidR="0015569A" w:rsidRPr="0015569A">
        <w:rPr>
          <w:rFonts w:ascii="Times New Roman" w:hAnsi="Times New Roman"/>
          <w:color w:val="000000" w:themeColor="text1"/>
          <w:sz w:val="20"/>
          <w:szCs w:val="20"/>
        </w:rPr>
        <w:t>Бейнарович</w:t>
      </w:r>
      <w:proofErr w:type="spellEnd"/>
      <w:r w:rsidR="0015569A" w:rsidRPr="0015569A">
        <w:rPr>
          <w:rFonts w:ascii="Times New Roman" w:hAnsi="Times New Roman"/>
          <w:color w:val="000000" w:themeColor="text1"/>
          <w:sz w:val="20"/>
          <w:szCs w:val="20"/>
        </w:rPr>
        <w:t xml:space="preserve"> К.</w:t>
      </w:r>
      <w:r w:rsidR="00694705" w:rsidRPr="0015569A">
        <w:rPr>
          <w:rFonts w:ascii="Times New Roman" w:hAnsi="Times New Roman"/>
          <w:color w:val="000000" w:themeColor="text1"/>
          <w:sz w:val="20"/>
          <w:szCs w:val="20"/>
        </w:rPr>
        <w:t>К.</w:t>
      </w:r>
      <w:r w:rsidR="00117577" w:rsidRPr="0015569A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="00694705" w:rsidRPr="0015569A">
        <w:rPr>
          <w:rFonts w:ascii="Times New Roman" w:hAnsi="Times New Roman"/>
          <w:color w:val="000000" w:themeColor="text1"/>
          <w:sz w:val="20"/>
          <w:szCs w:val="20"/>
        </w:rPr>
        <w:t xml:space="preserve">руководитель школьного музея </w:t>
      </w:r>
      <w:proofErr w:type="spellStart"/>
      <w:r w:rsidR="00694705" w:rsidRPr="0015569A">
        <w:rPr>
          <w:rFonts w:ascii="Times New Roman" w:hAnsi="Times New Roman"/>
          <w:color w:val="000000" w:themeColor="text1"/>
          <w:sz w:val="20"/>
          <w:szCs w:val="20"/>
        </w:rPr>
        <w:t>Сторчилова</w:t>
      </w:r>
      <w:proofErr w:type="spellEnd"/>
      <w:r w:rsidR="00694705" w:rsidRPr="0015569A">
        <w:rPr>
          <w:rFonts w:ascii="Times New Roman" w:hAnsi="Times New Roman"/>
          <w:color w:val="000000" w:themeColor="text1"/>
          <w:sz w:val="20"/>
          <w:szCs w:val="20"/>
        </w:rPr>
        <w:t xml:space="preserve"> А. А.,</w:t>
      </w:r>
      <w:r w:rsidR="00694705" w:rsidRPr="0015569A">
        <w:rPr>
          <w:color w:val="000000" w:themeColor="text1"/>
        </w:rPr>
        <w:t xml:space="preserve"> </w:t>
      </w:r>
      <w:r w:rsidR="00694705" w:rsidRPr="0015569A">
        <w:rPr>
          <w:rFonts w:ascii="Times New Roman" w:hAnsi="Times New Roman"/>
          <w:color w:val="000000" w:themeColor="text1"/>
          <w:sz w:val="20"/>
          <w:szCs w:val="20"/>
        </w:rPr>
        <w:t xml:space="preserve">воспитатель </w:t>
      </w:r>
      <w:proofErr w:type="spellStart"/>
      <w:r w:rsidR="00694705" w:rsidRPr="0015569A">
        <w:rPr>
          <w:rFonts w:ascii="Times New Roman" w:hAnsi="Times New Roman"/>
          <w:color w:val="000000" w:themeColor="text1"/>
          <w:sz w:val="20"/>
          <w:szCs w:val="20"/>
        </w:rPr>
        <w:t>Кахи</w:t>
      </w:r>
      <w:proofErr w:type="spellEnd"/>
      <w:r w:rsidR="00694705" w:rsidRPr="0015569A">
        <w:rPr>
          <w:rFonts w:ascii="Times New Roman" w:hAnsi="Times New Roman"/>
          <w:color w:val="000000" w:themeColor="text1"/>
          <w:sz w:val="20"/>
          <w:szCs w:val="20"/>
        </w:rPr>
        <w:t xml:space="preserve"> Н.В.</w:t>
      </w:r>
      <w:r w:rsidRPr="0015569A">
        <w:rPr>
          <w:rFonts w:ascii="Times New Roman" w:hAnsi="Times New Roman"/>
          <w:color w:val="000000" w:themeColor="text1"/>
          <w:sz w:val="20"/>
          <w:szCs w:val="20"/>
        </w:rPr>
        <w:t xml:space="preserve">) </w:t>
      </w:r>
      <w:r w:rsidR="00117577" w:rsidRPr="0015569A">
        <w:rPr>
          <w:rFonts w:ascii="Times New Roman" w:hAnsi="Times New Roman"/>
          <w:color w:val="000000" w:themeColor="text1"/>
          <w:sz w:val="20"/>
          <w:szCs w:val="20"/>
        </w:rPr>
        <w:t xml:space="preserve">за </w:t>
      </w:r>
      <w:r w:rsidR="00694705" w:rsidRPr="0015569A">
        <w:rPr>
          <w:rFonts w:ascii="Times New Roman" w:hAnsi="Times New Roman"/>
          <w:color w:val="000000" w:themeColor="text1"/>
          <w:sz w:val="20"/>
          <w:szCs w:val="20"/>
        </w:rPr>
        <w:t>предоставление музейных экспонатов на районные открытые выставки для учащихся ОУ в едином образовательном пространстве, организованном в ДДЮТ Кировского района Санкт-Петербурга;</w:t>
      </w:r>
    </w:p>
    <w:p w:rsidR="00694705" w:rsidRPr="0015569A" w:rsidRDefault="00694705" w:rsidP="00694705">
      <w:pPr>
        <w:pStyle w:val="afff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569A">
        <w:rPr>
          <w:rFonts w:ascii="Times New Roman" w:hAnsi="Times New Roman"/>
          <w:color w:val="000000" w:themeColor="text1"/>
          <w:sz w:val="20"/>
          <w:szCs w:val="20"/>
        </w:rPr>
        <w:t>Администрацию и педагогический коллектив ОУ 223 (директор Лысова С.В., руководитель школьного музея</w:t>
      </w:r>
      <w:r w:rsidR="002004DF" w:rsidRPr="0015569A">
        <w:rPr>
          <w:rFonts w:ascii="Times New Roman" w:hAnsi="Times New Roman"/>
          <w:color w:val="000000" w:themeColor="text1"/>
          <w:sz w:val="20"/>
          <w:szCs w:val="20"/>
        </w:rPr>
        <w:t xml:space="preserve"> Мороз Л.А.)</w:t>
      </w:r>
      <w:r w:rsidRPr="0015569A">
        <w:rPr>
          <w:rFonts w:ascii="Times New Roman" w:hAnsi="Times New Roman"/>
          <w:color w:val="000000" w:themeColor="text1"/>
          <w:sz w:val="20"/>
          <w:szCs w:val="20"/>
        </w:rPr>
        <w:t xml:space="preserve"> за предоставление музейных экспонатов на районные открытые выставки для учащихся ОУ в едином образовательном пространстве, организованном в </w:t>
      </w:r>
      <w:r w:rsidR="0015569A" w:rsidRPr="0015569A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15569A">
        <w:rPr>
          <w:rFonts w:ascii="Times New Roman" w:hAnsi="Times New Roman"/>
          <w:color w:val="000000" w:themeColor="text1"/>
          <w:sz w:val="20"/>
          <w:szCs w:val="20"/>
        </w:rPr>
        <w:t xml:space="preserve">ДЮТ Кировского </w:t>
      </w:r>
      <w:r w:rsidR="00404240" w:rsidRPr="0015569A">
        <w:rPr>
          <w:rFonts w:ascii="Times New Roman" w:hAnsi="Times New Roman"/>
          <w:color w:val="000000" w:themeColor="text1"/>
          <w:sz w:val="20"/>
          <w:szCs w:val="20"/>
        </w:rPr>
        <w:t>района Санкт</w:t>
      </w:r>
      <w:r w:rsidRPr="0015569A">
        <w:rPr>
          <w:rFonts w:ascii="Times New Roman" w:hAnsi="Times New Roman"/>
          <w:color w:val="000000" w:themeColor="text1"/>
          <w:sz w:val="20"/>
          <w:szCs w:val="20"/>
        </w:rPr>
        <w:t>-Петербурга;</w:t>
      </w:r>
    </w:p>
    <w:p w:rsidR="00B42473" w:rsidRPr="0015569A" w:rsidRDefault="00B42473" w:rsidP="00B42473">
      <w:pPr>
        <w:pStyle w:val="afff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569A">
        <w:rPr>
          <w:rFonts w:ascii="Times New Roman" w:hAnsi="Times New Roman"/>
          <w:color w:val="000000" w:themeColor="text1"/>
          <w:sz w:val="20"/>
          <w:szCs w:val="20"/>
        </w:rPr>
        <w:t xml:space="preserve">Администрацию и педагогический коллектив ОУ 384 (директор Черева Н.С., руководитель школьного музея </w:t>
      </w:r>
      <w:proofErr w:type="spellStart"/>
      <w:r w:rsidR="0015569A" w:rsidRPr="0015569A">
        <w:rPr>
          <w:rFonts w:ascii="Times New Roman" w:hAnsi="Times New Roman"/>
          <w:color w:val="000000" w:themeColor="text1"/>
          <w:sz w:val="20"/>
          <w:szCs w:val="20"/>
        </w:rPr>
        <w:t>Паршакова</w:t>
      </w:r>
      <w:proofErr w:type="spellEnd"/>
      <w:r w:rsidR="0015569A" w:rsidRPr="0015569A">
        <w:rPr>
          <w:rFonts w:ascii="Times New Roman" w:hAnsi="Times New Roman"/>
          <w:color w:val="000000" w:themeColor="text1"/>
          <w:sz w:val="20"/>
          <w:szCs w:val="20"/>
        </w:rPr>
        <w:t xml:space="preserve"> Е.Ю.) </w:t>
      </w:r>
      <w:r w:rsidRPr="0015569A">
        <w:rPr>
          <w:rFonts w:ascii="Times New Roman" w:hAnsi="Times New Roman"/>
          <w:color w:val="000000" w:themeColor="text1"/>
          <w:sz w:val="20"/>
          <w:szCs w:val="20"/>
        </w:rPr>
        <w:t>за предоставление музейных экспонатов на районные открытые выставки для учащихся ОУ в едином образовательном пространстве, организованном в ДДЮТ Кировского района Санкт-Петербурга;</w:t>
      </w:r>
    </w:p>
    <w:p w:rsidR="00B42473" w:rsidRPr="0015569A" w:rsidRDefault="00B42473" w:rsidP="00B42473">
      <w:pPr>
        <w:pStyle w:val="afff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569A">
        <w:rPr>
          <w:rFonts w:ascii="Times New Roman" w:hAnsi="Times New Roman"/>
          <w:color w:val="000000" w:themeColor="text1"/>
          <w:sz w:val="20"/>
          <w:szCs w:val="20"/>
        </w:rPr>
        <w:t xml:space="preserve">Администрацию и педагогический коллектив учителей начальных классов ОУ 387 (директор Васькова И.Ю., заместители директора Медведева М.С., </w:t>
      </w:r>
      <w:proofErr w:type="spellStart"/>
      <w:r w:rsidRPr="0015569A">
        <w:rPr>
          <w:rFonts w:ascii="Times New Roman" w:hAnsi="Times New Roman"/>
          <w:color w:val="000000" w:themeColor="text1"/>
          <w:sz w:val="20"/>
          <w:szCs w:val="20"/>
        </w:rPr>
        <w:t>Амелина</w:t>
      </w:r>
      <w:proofErr w:type="spellEnd"/>
      <w:r w:rsidRPr="0015569A">
        <w:rPr>
          <w:rFonts w:ascii="Times New Roman" w:hAnsi="Times New Roman"/>
          <w:color w:val="000000" w:themeColor="text1"/>
          <w:sz w:val="20"/>
          <w:szCs w:val="20"/>
        </w:rPr>
        <w:t xml:space="preserve"> М.И., председатель ШМО Застрелина С.А.) за помощь в проведении на высоком методическом уровне итогового районного методического объединения учителей начальных классов «Реализуем ФГОС начального общего образования: опыт, проблемы и мнения»;</w:t>
      </w:r>
    </w:p>
    <w:p w:rsidR="00B42473" w:rsidRPr="0015569A" w:rsidRDefault="00B42473" w:rsidP="00B42473">
      <w:pPr>
        <w:pStyle w:val="afff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569A">
        <w:rPr>
          <w:rFonts w:ascii="Times New Roman" w:hAnsi="Times New Roman"/>
          <w:color w:val="000000" w:themeColor="text1"/>
          <w:sz w:val="20"/>
          <w:szCs w:val="20"/>
        </w:rPr>
        <w:t>Администрацию и педагогический коллектив ОУ</w:t>
      </w:r>
      <w:r w:rsidRPr="0015569A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493 (</w:t>
      </w:r>
      <w:r w:rsidRPr="0015569A">
        <w:rPr>
          <w:rFonts w:ascii="Times New Roman" w:hAnsi="Times New Roman"/>
          <w:color w:val="000000" w:themeColor="text1"/>
          <w:sz w:val="20"/>
          <w:szCs w:val="20"/>
        </w:rPr>
        <w:t>директор Диденко Н.Л.</w:t>
      </w:r>
      <w:r w:rsidRPr="0015569A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) за помощь в подготовке и проведении </w:t>
      </w:r>
      <w:r w:rsidRPr="0015569A">
        <w:rPr>
          <w:rFonts w:ascii="Times New Roman" w:hAnsi="Times New Roman"/>
          <w:color w:val="000000" w:themeColor="text1"/>
          <w:sz w:val="20"/>
          <w:szCs w:val="20"/>
        </w:rPr>
        <w:t>встречи «Пе</w:t>
      </w:r>
      <w:r w:rsidR="0015569A" w:rsidRPr="0015569A">
        <w:rPr>
          <w:rFonts w:ascii="Times New Roman" w:hAnsi="Times New Roman"/>
          <w:color w:val="000000" w:themeColor="text1"/>
          <w:sz w:val="20"/>
          <w:szCs w:val="20"/>
        </w:rPr>
        <w:t xml:space="preserve">дагогика: наука или искусство» </w:t>
      </w:r>
      <w:r w:rsidRPr="0015569A">
        <w:rPr>
          <w:rFonts w:ascii="Times New Roman" w:hAnsi="Times New Roman"/>
          <w:color w:val="000000" w:themeColor="text1"/>
          <w:sz w:val="20"/>
          <w:szCs w:val="20"/>
        </w:rPr>
        <w:t>для обучающихся психолого-педагогических классов и моло</w:t>
      </w:r>
      <w:r w:rsidR="0015569A" w:rsidRPr="0015569A">
        <w:rPr>
          <w:rFonts w:ascii="Times New Roman" w:hAnsi="Times New Roman"/>
          <w:color w:val="000000" w:themeColor="text1"/>
          <w:sz w:val="20"/>
          <w:szCs w:val="20"/>
        </w:rPr>
        <w:t>дых педагогов Кировского района</w:t>
      </w:r>
      <w:r w:rsidRPr="0015569A">
        <w:rPr>
          <w:rFonts w:ascii="Times New Roman" w:hAnsi="Times New Roman"/>
          <w:color w:val="000000" w:themeColor="text1"/>
          <w:sz w:val="20"/>
          <w:szCs w:val="20"/>
        </w:rPr>
        <w:t xml:space="preserve"> из цикла неформальных встреч «В пространстве возможностей»;</w:t>
      </w:r>
    </w:p>
    <w:p w:rsidR="002004DF" w:rsidRPr="0015569A" w:rsidRDefault="002004DF" w:rsidP="002004DF">
      <w:pPr>
        <w:pStyle w:val="afff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569A">
        <w:rPr>
          <w:rFonts w:ascii="Times New Roman" w:hAnsi="Times New Roman"/>
          <w:color w:val="000000" w:themeColor="text1"/>
          <w:sz w:val="20"/>
          <w:szCs w:val="20"/>
        </w:rPr>
        <w:t xml:space="preserve">Администрацию и педагогический коллектив ОУ 585 (директор </w:t>
      </w:r>
      <w:proofErr w:type="spellStart"/>
      <w:r w:rsidRPr="0015569A">
        <w:rPr>
          <w:rFonts w:ascii="Times New Roman" w:hAnsi="Times New Roman"/>
          <w:color w:val="000000" w:themeColor="text1"/>
          <w:sz w:val="20"/>
          <w:szCs w:val="20"/>
        </w:rPr>
        <w:t>Варова</w:t>
      </w:r>
      <w:proofErr w:type="spellEnd"/>
      <w:r w:rsidRPr="0015569A">
        <w:rPr>
          <w:rFonts w:ascii="Times New Roman" w:hAnsi="Times New Roman"/>
          <w:color w:val="000000" w:themeColor="text1"/>
          <w:sz w:val="20"/>
          <w:szCs w:val="20"/>
        </w:rPr>
        <w:t xml:space="preserve"> И.А., руководитель школьного музея</w:t>
      </w:r>
      <w:r w:rsidR="0015569A" w:rsidRPr="0015569A">
        <w:rPr>
          <w:rFonts w:ascii="Times New Roman" w:hAnsi="Times New Roman"/>
          <w:color w:val="000000" w:themeColor="text1"/>
          <w:sz w:val="20"/>
          <w:szCs w:val="20"/>
        </w:rPr>
        <w:t xml:space="preserve"> Дунаевская А.С.) </w:t>
      </w:r>
      <w:r w:rsidRPr="0015569A">
        <w:rPr>
          <w:rFonts w:ascii="Times New Roman" w:hAnsi="Times New Roman"/>
          <w:color w:val="000000" w:themeColor="text1"/>
          <w:sz w:val="20"/>
          <w:szCs w:val="20"/>
        </w:rPr>
        <w:t>за предоставление музейных экспонатов на районные открытые выставки для учащихся ОУ в едином образовательном пространстве, организованном в ДДЮТ Кировского района Санкт-Петербурга;</w:t>
      </w:r>
    </w:p>
    <w:p w:rsidR="00507B70" w:rsidRPr="0015569A" w:rsidRDefault="00507B70" w:rsidP="002004DF">
      <w:pPr>
        <w:pStyle w:val="afff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569A">
        <w:rPr>
          <w:rFonts w:ascii="Times New Roman" w:hAnsi="Times New Roman"/>
          <w:iCs/>
          <w:color w:val="000000" w:themeColor="text1"/>
          <w:sz w:val="20"/>
          <w:szCs w:val="20"/>
        </w:rPr>
        <w:t xml:space="preserve">Администрацию и педагогический коллектив ОУ 565 (директор </w:t>
      </w:r>
      <w:proofErr w:type="spellStart"/>
      <w:r w:rsidRPr="0015569A">
        <w:rPr>
          <w:rFonts w:ascii="Times New Roman" w:hAnsi="Times New Roman"/>
          <w:iCs/>
          <w:color w:val="000000" w:themeColor="text1"/>
          <w:sz w:val="20"/>
          <w:szCs w:val="20"/>
        </w:rPr>
        <w:t>Чалапко</w:t>
      </w:r>
      <w:proofErr w:type="spellEnd"/>
      <w:r w:rsidRPr="0015569A">
        <w:rPr>
          <w:rFonts w:ascii="Times New Roman" w:hAnsi="Times New Roman"/>
          <w:iCs/>
          <w:color w:val="000000" w:themeColor="text1"/>
          <w:sz w:val="20"/>
          <w:szCs w:val="20"/>
        </w:rPr>
        <w:t xml:space="preserve"> Е.В.) за проведение на высоком профессиональном уровне районного конкурса «Знатоки СБО» для обучающихся с ОВЗ.</w:t>
      </w:r>
    </w:p>
    <w:tbl>
      <w:tblPr>
        <w:tblW w:w="11194" w:type="dxa"/>
        <w:jc w:val="center"/>
        <w:tblLayout w:type="fixed"/>
        <w:tblLook w:val="0000" w:firstRow="0" w:lastRow="0" w:firstColumn="0" w:lastColumn="0" w:noHBand="0" w:noVBand="0"/>
      </w:tblPr>
      <w:tblGrid>
        <w:gridCol w:w="421"/>
        <w:gridCol w:w="6"/>
        <w:gridCol w:w="4351"/>
        <w:gridCol w:w="17"/>
        <w:gridCol w:w="25"/>
        <w:gridCol w:w="42"/>
        <w:gridCol w:w="12"/>
        <w:gridCol w:w="1453"/>
        <w:gridCol w:w="6"/>
        <w:gridCol w:w="41"/>
        <w:gridCol w:w="750"/>
        <w:gridCol w:w="668"/>
        <w:gridCol w:w="1574"/>
        <w:gridCol w:w="21"/>
        <w:gridCol w:w="1807"/>
      </w:tblGrid>
      <w:tr w:rsidR="005C78CF" w:rsidRPr="005C78CF" w:rsidTr="00150CF4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A8" w:rsidRPr="005C78CF" w:rsidRDefault="00B879A8" w:rsidP="003B1AAB">
            <w:pPr>
              <w:jc w:val="center"/>
              <w:rPr>
                <w:sz w:val="20"/>
                <w:szCs w:val="20"/>
              </w:rPr>
            </w:pPr>
            <w:r w:rsidRPr="005C78CF">
              <w:rPr>
                <w:sz w:val="20"/>
                <w:szCs w:val="20"/>
              </w:rPr>
              <w:t>№</w:t>
            </w:r>
          </w:p>
        </w:tc>
        <w:tc>
          <w:tcPr>
            <w:tcW w:w="4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A8" w:rsidRPr="005C78CF" w:rsidRDefault="00B879A8" w:rsidP="003B1AAB">
            <w:pPr>
              <w:jc w:val="center"/>
              <w:rPr>
                <w:sz w:val="20"/>
                <w:szCs w:val="20"/>
              </w:rPr>
            </w:pPr>
            <w:r w:rsidRPr="005C78CF">
              <w:rPr>
                <w:sz w:val="20"/>
                <w:szCs w:val="20"/>
              </w:rPr>
              <w:t>Содержание работы</w:t>
            </w:r>
          </w:p>
        </w:tc>
        <w:tc>
          <w:tcPr>
            <w:tcW w:w="1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A8" w:rsidRPr="005C78CF" w:rsidRDefault="00B879A8" w:rsidP="003B1AAB">
            <w:pPr>
              <w:jc w:val="center"/>
              <w:rPr>
                <w:sz w:val="20"/>
                <w:szCs w:val="20"/>
              </w:rPr>
            </w:pPr>
            <w:r w:rsidRPr="005C78CF">
              <w:rPr>
                <w:sz w:val="20"/>
                <w:szCs w:val="20"/>
              </w:rPr>
              <w:t>Дата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A8" w:rsidRPr="005C78CF" w:rsidRDefault="00B879A8" w:rsidP="003B1AAB">
            <w:pPr>
              <w:jc w:val="center"/>
              <w:rPr>
                <w:sz w:val="20"/>
                <w:szCs w:val="20"/>
              </w:rPr>
            </w:pPr>
            <w:r w:rsidRPr="005C78CF">
              <w:rPr>
                <w:sz w:val="20"/>
                <w:szCs w:val="20"/>
              </w:rPr>
              <w:t>Время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A8" w:rsidRPr="005C78CF" w:rsidRDefault="00B879A8" w:rsidP="003B1AAB">
            <w:pPr>
              <w:jc w:val="center"/>
              <w:rPr>
                <w:sz w:val="20"/>
                <w:szCs w:val="20"/>
              </w:rPr>
            </w:pPr>
            <w:r w:rsidRPr="005C78CF">
              <w:rPr>
                <w:sz w:val="20"/>
                <w:szCs w:val="20"/>
              </w:rPr>
              <w:t>Место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A8" w:rsidRPr="005C78CF" w:rsidRDefault="00B879A8" w:rsidP="003B1AAB">
            <w:pPr>
              <w:jc w:val="center"/>
              <w:rPr>
                <w:sz w:val="20"/>
                <w:szCs w:val="20"/>
              </w:rPr>
            </w:pPr>
            <w:r w:rsidRPr="005C78CF">
              <w:rPr>
                <w:sz w:val="20"/>
                <w:szCs w:val="20"/>
              </w:rPr>
              <w:t>Ответственный</w:t>
            </w:r>
          </w:p>
        </w:tc>
      </w:tr>
      <w:tr w:rsidR="005C78CF" w:rsidRPr="005C78CF" w:rsidTr="00150CF4">
        <w:trPr>
          <w:trHeight w:val="296"/>
          <w:jc w:val="center"/>
        </w:trPr>
        <w:tc>
          <w:tcPr>
            <w:tcW w:w="111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A8" w:rsidRPr="005C78CF" w:rsidRDefault="00B879A8" w:rsidP="003B1AAB">
            <w:pPr>
              <w:jc w:val="center"/>
              <w:rPr>
                <w:b/>
                <w:sz w:val="20"/>
                <w:szCs w:val="20"/>
              </w:rPr>
            </w:pPr>
            <w:r w:rsidRPr="005C78CF">
              <w:rPr>
                <w:b/>
                <w:sz w:val="20"/>
                <w:szCs w:val="20"/>
              </w:rPr>
              <w:t>Повышение эффективности управления и оптимизация взаимодействия образовательных учреждений</w:t>
            </w:r>
          </w:p>
        </w:tc>
      </w:tr>
      <w:tr w:rsidR="005C78CF" w:rsidRPr="005C78CF" w:rsidTr="00150CF4">
        <w:trPr>
          <w:trHeight w:val="296"/>
          <w:jc w:val="center"/>
        </w:trPr>
        <w:tc>
          <w:tcPr>
            <w:tcW w:w="111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A8" w:rsidRPr="005C78CF" w:rsidRDefault="00B879A8" w:rsidP="003B1AAB">
            <w:pPr>
              <w:jc w:val="center"/>
              <w:rPr>
                <w:b/>
                <w:sz w:val="20"/>
                <w:szCs w:val="20"/>
              </w:rPr>
            </w:pPr>
            <w:r w:rsidRPr="005C78CF">
              <w:rPr>
                <w:b/>
                <w:sz w:val="20"/>
                <w:szCs w:val="20"/>
              </w:rPr>
              <w:t>План совместных мероприятий отдела образования, ИМЦ и ОУ</w:t>
            </w:r>
          </w:p>
        </w:tc>
      </w:tr>
      <w:tr w:rsidR="00477B43" w:rsidRPr="005C78CF" w:rsidTr="00150CF4">
        <w:trPr>
          <w:trHeight w:val="35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77B43" w:rsidRPr="005C78CF" w:rsidRDefault="00CD49F8" w:rsidP="003B1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7B43" w:rsidRPr="005C78CF" w:rsidRDefault="00477B43" w:rsidP="003B1AAB">
            <w:pPr>
              <w:pStyle w:val="affb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Работа ситуационного центра</w:t>
            </w:r>
          </w:p>
        </w:tc>
        <w:tc>
          <w:tcPr>
            <w:tcW w:w="293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5674A" w:rsidRDefault="00C5674A" w:rsidP="00477B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01.06-30.06</w:t>
            </w:r>
          </w:p>
          <w:p w:rsidR="00477B43" w:rsidRPr="005C78CF" w:rsidRDefault="00C5674A" w:rsidP="00C56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(п</w:t>
            </w:r>
            <w:r w:rsidR="00477B43">
              <w:rPr>
                <w:sz w:val="20"/>
              </w:rPr>
              <w:t>о особому графику ЕГЭ</w:t>
            </w:r>
            <w:r>
              <w:rPr>
                <w:sz w:val="20"/>
              </w:rPr>
              <w:t>)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77B43" w:rsidRPr="005C78CF" w:rsidRDefault="00477B43" w:rsidP="003B1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ЦИК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B43" w:rsidRDefault="00477B43" w:rsidP="00477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Коледа С.Э.</w:t>
            </w:r>
          </w:p>
          <w:p w:rsidR="00477B43" w:rsidRPr="005C78CF" w:rsidRDefault="00477B43" w:rsidP="00477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Хазова С.И.</w:t>
            </w:r>
          </w:p>
        </w:tc>
      </w:tr>
      <w:tr w:rsidR="00A81725" w:rsidRPr="005C78CF" w:rsidTr="00014212">
        <w:trPr>
          <w:trHeight w:val="35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81725" w:rsidRPr="00457725" w:rsidRDefault="00A81725" w:rsidP="00A81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Default="00A81725" w:rsidP="00A81725">
            <w:pPr>
              <w:pStyle w:val="affb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z w:val="20"/>
              </w:rPr>
              <w:t>онкурсн</w:t>
            </w:r>
            <w:r>
              <w:rPr>
                <w:sz w:val="20"/>
              </w:rPr>
              <w:t>ый</w:t>
            </w:r>
            <w:r>
              <w:rPr>
                <w:sz w:val="20"/>
              </w:rPr>
              <w:t xml:space="preserve"> отбор на получение премии Правительства Санкт-Петербурга – денежного поощрения лучшим учителям</w:t>
            </w:r>
            <w:r>
              <w:rPr>
                <w:sz w:val="20"/>
              </w:rPr>
              <w:t xml:space="preserve">. </w:t>
            </w:r>
          </w:p>
          <w:p w:rsidR="00A81725" w:rsidRDefault="00A81725" w:rsidP="00A81725">
            <w:pPr>
              <w:pStyle w:val="affb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Прием документов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Default="00A81725" w:rsidP="00A817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02.06</w:t>
            </w:r>
          </w:p>
          <w:p w:rsidR="00A81725" w:rsidRDefault="00A81725" w:rsidP="00A817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03.06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Default="00A81725" w:rsidP="00A817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14.00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Default="00A81725" w:rsidP="00A81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ИМЦ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725" w:rsidRDefault="00A81725" w:rsidP="00A81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Казанцева Ю.Г.</w:t>
            </w:r>
          </w:p>
          <w:p w:rsidR="00A81725" w:rsidRDefault="00A81725" w:rsidP="00A8172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Хазова</w:t>
            </w:r>
            <w:proofErr w:type="spellEnd"/>
            <w:r>
              <w:rPr>
                <w:sz w:val="20"/>
                <w:szCs w:val="20"/>
              </w:rPr>
              <w:t xml:space="preserve"> С.И.</w:t>
            </w:r>
          </w:p>
        </w:tc>
      </w:tr>
      <w:tr w:rsidR="00A81725" w:rsidRPr="00457725" w:rsidTr="00150CF4">
        <w:trPr>
          <w:trHeight w:val="35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81725" w:rsidRPr="00457725" w:rsidRDefault="00A81725" w:rsidP="00A81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457725" w:rsidRDefault="00A81725" w:rsidP="00A81725">
            <w:pPr>
              <w:jc w:val="center"/>
              <w:rPr>
                <w:sz w:val="20"/>
                <w:szCs w:val="20"/>
                <w:lang w:eastAsia="ru-RU"/>
              </w:rPr>
            </w:pPr>
            <w:r w:rsidRPr="00457725">
              <w:rPr>
                <w:sz w:val="20"/>
                <w:szCs w:val="20"/>
                <w:lang w:eastAsia="ru-RU"/>
              </w:rPr>
              <w:t>Подготовка аналитических материалов по итогам 202</w:t>
            </w:r>
            <w:r>
              <w:rPr>
                <w:sz w:val="20"/>
                <w:szCs w:val="20"/>
                <w:lang w:eastAsia="ru-RU"/>
              </w:rPr>
              <w:t>4</w:t>
            </w:r>
            <w:r w:rsidRPr="00457725">
              <w:rPr>
                <w:sz w:val="20"/>
                <w:szCs w:val="20"/>
                <w:lang w:eastAsia="ru-RU"/>
              </w:rPr>
              <w:t>-202</w:t>
            </w:r>
            <w:r>
              <w:rPr>
                <w:sz w:val="20"/>
                <w:szCs w:val="20"/>
                <w:lang w:eastAsia="ru-RU"/>
              </w:rPr>
              <w:t>5</w:t>
            </w:r>
            <w:r w:rsidRPr="00457725">
              <w:rPr>
                <w:sz w:val="20"/>
                <w:szCs w:val="20"/>
                <w:lang w:eastAsia="ru-RU"/>
              </w:rPr>
              <w:t xml:space="preserve"> учебного года по направлениям деятельности </w:t>
            </w:r>
          </w:p>
        </w:tc>
        <w:tc>
          <w:tcPr>
            <w:tcW w:w="293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457725" w:rsidRDefault="00A81725" w:rsidP="00A81725">
            <w:pPr>
              <w:jc w:val="center"/>
              <w:rPr>
                <w:sz w:val="20"/>
                <w:szCs w:val="20"/>
                <w:lang w:eastAsia="ru-RU"/>
              </w:rPr>
            </w:pPr>
            <w:r w:rsidRPr="00457725">
              <w:rPr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457725" w:rsidRDefault="00A81725" w:rsidP="00A81725">
            <w:pPr>
              <w:jc w:val="center"/>
              <w:rPr>
                <w:sz w:val="20"/>
                <w:szCs w:val="20"/>
                <w:lang w:eastAsia="ru-RU"/>
              </w:rPr>
            </w:pPr>
            <w:r w:rsidRPr="00457725">
              <w:rPr>
                <w:sz w:val="20"/>
                <w:szCs w:val="20"/>
                <w:lang w:eastAsia="ru-RU"/>
              </w:rPr>
              <w:t>ИМЦ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725" w:rsidRPr="00457725" w:rsidRDefault="00A81725" w:rsidP="00A81725">
            <w:pPr>
              <w:jc w:val="center"/>
              <w:rPr>
                <w:sz w:val="20"/>
                <w:szCs w:val="20"/>
                <w:lang w:eastAsia="ru-RU"/>
              </w:rPr>
            </w:pPr>
            <w:r w:rsidRPr="00457725">
              <w:rPr>
                <w:sz w:val="20"/>
                <w:szCs w:val="20"/>
                <w:lang w:eastAsia="ru-RU"/>
              </w:rPr>
              <w:t>Специалисты ОО</w:t>
            </w:r>
          </w:p>
          <w:p w:rsidR="00A81725" w:rsidRPr="00457725" w:rsidRDefault="00A81725" w:rsidP="00A81725">
            <w:pPr>
              <w:jc w:val="center"/>
              <w:rPr>
                <w:sz w:val="20"/>
                <w:szCs w:val="20"/>
                <w:lang w:eastAsia="ru-RU"/>
              </w:rPr>
            </w:pPr>
            <w:r w:rsidRPr="00457725">
              <w:rPr>
                <w:sz w:val="20"/>
                <w:szCs w:val="20"/>
                <w:lang w:eastAsia="ru-RU"/>
              </w:rPr>
              <w:t>Специалисты ИМЦ</w:t>
            </w:r>
          </w:p>
        </w:tc>
      </w:tr>
      <w:tr w:rsidR="00A81725" w:rsidRPr="00457725" w:rsidTr="00150CF4">
        <w:trPr>
          <w:trHeight w:val="35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81725" w:rsidRPr="00457725" w:rsidRDefault="00A81725" w:rsidP="00A81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457725" w:rsidRDefault="00A81725" w:rsidP="00A81725">
            <w:pPr>
              <w:jc w:val="center"/>
              <w:rPr>
                <w:sz w:val="20"/>
                <w:szCs w:val="20"/>
                <w:lang w:eastAsia="ru-RU"/>
              </w:rPr>
            </w:pPr>
            <w:r w:rsidRPr="00457725">
              <w:rPr>
                <w:sz w:val="20"/>
                <w:szCs w:val="20"/>
                <w:lang w:eastAsia="ru-RU"/>
              </w:rPr>
              <w:t>Подготовка районного августовского педагогического совета</w:t>
            </w:r>
          </w:p>
        </w:tc>
        <w:tc>
          <w:tcPr>
            <w:tcW w:w="293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457725" w:rsidRDefault="00A81725" w:rsidP="00A81725">
            <w:pPr>
              <w:jc w:val="center"/>
              <w:rPr>
                <w:sz w:val="20"/>
                <w:szCs w:val="20"/>
                <w:lang w:eastAsia="ru-RU"/>
              </w:rPr>
            </w:pPr>
            <w:r w:rsidRPr="00457725">
              <w:rPr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457725" w:rsidRDefault="00A81725" w:rsidP="00A81725">
            <w:pPr>
              <w:jc w:val="center"/>
              <w:rPr>
                <w:sz w:val="20"/>
                <w:szCs w:val="20"/>
                <w:lang w:eastAsia="ru-RU"/>
              </w:rPr>
            </w:pPr>
            <w:r w:rsidRPr="00457725">
              <w:rPr>
                <w:sz w:val="20"/>
                <w:szCs w:val="20"/>
                <w:lang w:eastAsia="ru-RU"/>
              </w:rPr>
              <w:t>ИМЦ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725" w:rsidRPr="00457725" w:rsidRDefault="00A81725" w:rsidP="00A81725">
            <w:pPr>
              <w:jc w:val="center"/>
              <w:rPr>
                <w:sz w:val="20"/>
                <w:szCs w:val="20"/>
                <w:lang w:eastAsia="ru-RU"/>
              </w:rPr>
            </w:pPr>
            <w:r w:rsidRPr="00457725">
              <w:rPr>
                <w:sz w:val="20"/>
                <w:szCs w:val="20"/>
                <w:lang w:eastAsia="ru-RU"/>
              </w:rPr>
              <w:t>Специалисты ОО</w:t>
            </w:r>
          </w:p>
          <w:p w:rsidR="00A81725" w:rsidRPr="00457725" w:rsidRDefault="00A81725" w:rsidP="00A81725">
            <w:pPr>
              <w:jc w:val="center"/>
              <w:rPr>
                <w:sz w:val="20"/>
                <w:szCs w:val="20"/>
                <w:lang w:eastAsia="ru-RU"/>
              </w:rPr>
            </w:pPr>
            <w:r w:rsidRPr="00457725">
              <w:rPr>
                <w:sz w:val="20"/>
                <w:szCs w:val="20"/>
                <w:lang w:eastAsia="ru-RU"/>
              </w:rPr>
              <w:t>Специалисты ИМЦ</w:t>
            </w:r>
          </w:p>
        </w:tc>
      </w:tr>
      <w:tr w:rsidR="00A81725" w:rsidRPr="00457725" w:rsidTr="00150CF4">
        <w:trPr>
          <w:trHeight w:val="35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81725" w:rsidRDefault="00A81725" w:rsidP="00A81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457725" w:rsidRDefault="00A81725" w:rsidP="00A81725">
            <w:pPr>
              <w:jc w:val="center"/>
              <w:rPr>
                <w:sz w:val="20"/>
                <w:szCs w:val="20"/>
              </w:rPr>
            </w:pPr>
            <w:r w:rsidRPr="00457725">
              <w:rPr>
                <w:sz w:val="20"/>
                <w:szCs w:val="20"/>
              </w:rPr>
              <w:t>Государственная итоговая аттестация обучающихся 9 и 11 классов</w:t>
            </w:r>
          </w:p>
        </w:tc>
        <w:tc>
          <w:tcPr>
            <w:tcW w:w="293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457725" w:rsidRDefault="00A81725" w:rsidP="00A81725">
            <w:pPr>
              <w:jc w:val="center"/>
              <w:rPr>
                <w:sz w:val="20"/>
                <w:szCs w:val="20"/>
              </w:rPr>
            </w:pPr>
            <w:r w:rsidRPr="00457725">
              <w:rPr>
                <w:color w:val="000000"/>
                <w:sz w:val="20"/>
                <w:szCs w:val="20"/>
              </w:rPr>
              <w:t>по установленному графику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457725" w:rsidRDefault="00A81725" w:rsidP="00A81725">
            <w:pPr>
              <w:jc w:val="center"/>
              <w:rPr>
                <w:sz w:val="20"/>
                <w:szCs w:val="20"/>
              </w:rPr>
            </w:pPr>
            <w:r w:rsidRPr="00457725">
              <w:rPr>
                <w:sz w:val="20"/>
                <w:szCs w:val="20"/>
              </w:rPr>
              <w:t>ОУ - ППЭ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725" w:rsidRPr="00457725" w:rsidRDefault="00A81725" w:rsidP="00A81725">
            <w:pPr>
              <w:jc w:val="center"/>
              <w:rPr>
                <w:color w:val="000000"/>
                <w:sz w:val="20"/>
                <w:szCs w:val="20"/>
              </w:rPr>
            </w:pPr>
            <w:r w:rsidRPr="00457725">
              <w:rPr>
                <w:color w:val="000000"/>
                <w:sz w:val="20"/>
                <w:szCs w:val="20"/>
              </w:rPr>
              <w:t>Коледа С.Э.</w:t>
            </w:r>
          </w:p>
          <w:p w:rsidR="00A81725" w:rsidRPr="00457725" w:rsidRDefault="00A81725" w:rsidP="00A81725">
            <w:pPr>
              <w:jc w:val="center"/>
              <w:rPr>
                <w:sz w:val="20"/>
                <w:szCs w:val="20"/>
              </w:rPr>
            </w:pPr>
            <w:r w:rsidRPr="00457725">
              <w:rPr>
                <w:color w:val="000000"/>
                <w:sz w:val="20"/>
                <w:szCs w:val="20"/>
              </w:rPr>
              <w:t>Хазова С.И.</w:t>
            </w:r>
          </w:p>
        </w:tc>
      </w:tr>
      <w:tr w:rsidR="00A81725" w:rsidRPr="00457725" w:rsidTr="00FE09D6">
        <w:trPr>
          <w:trHeight w:val="35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81725" w:rsidRDefault="00A81725" w:rsidP="00A81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AC5CEB" w:rsidRDefault="00A81725" w:rsidP="00A81725">
            <w:pPr>
              <w:pStyle w:val="affb"/>
              <w:ind w:left="0" w:firstLine="0"/>
              <w:jc w:val="center"/>
              <w:rPr>
                <w:sz w:val="20"/>
              </w:rPr>
            </w:pPr>
            <w:r w:rsidRPr="00706A13">
              <w:rPr>
                <w:sz w:val="20"/>
              </w:rPr>
              <w:t>Районный конкурс «</w:t>
            </w:r>
            <w:proofErr w:type="spellStart"/>
            <w:r>
              <w:rPr>
                <w:bCs/>
                <w:sz w:val="20"/>
              </w:rPr>
              <w:t>ПрофОРИЕНТИРы</w:t>
            </w:r>
            <w:proofErr w:type="spellEnd"/>
            <w:r w:rsidRPr="00706A13">
              <w:rPr>
                <w:bCs/>
                <w:sz w:val="20"/>
              </w:rPr>
              <w:t xml:space="preserve">» для </w:t>
            </w:r>
            <w:r w:rsidRPr="00706A13">
              <w:rPr>
                <w:sz w:val="20"/>
              </w:rPr>
              <w:t>мол</w:t>
            </w:r>
            <w:r>
              <w:rPr>
                <w:sz w:val="20"/>
              </w:rPr>
              <w:t>одых педагогов Кировского района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0611AD" w:rsidRDefault="00A81725" w:rsidP="00A81725">
            <w:pPr>
              <w:pStyle w:val="affb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18.06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AC5CEB" w:rsidRDefault="00A81725" w:rsidP="00A817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11.00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457725" w:rsidRDefault="00A81725" w:rsidP="00A81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уточняется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725" w:rsidRDefault="00A81725" w:rsidP="00A817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Казанцева Ю.Г.</w:t>
            </w:r>
          </w:p>
          <w:p w:rsidR="00A81725" w:rsidRPr="00457725" w:rsidRDefault="00A81725" w:rsidP="00A817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Хазова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С.И.</w:t>
            </w:r>
          </w:p>
        </w:tc>
      </w:tr>
      <w:tr w:rsidR="00A81725" w:rsidRPr="00457725" w:rsidTr="00A619CC">
        <w:trPr>
          <w:trHeight w:val="35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81725" w:rsidRDefault="00A81725" w:rsidP="00A81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706A13" w:rsidRDefault="00A81725" w:rsidP="00A81725">
            <w:pPr>
              <w:pStyle w:val="affb"/>
              <w:ind w:left="0" w:firstLine="0"/>
              <w:jc w:val="center"/>
              <w:rPr>
                <w:sz w:val="20"/>
              </w:rPr>
            </w:pPr>
            <w:r w:rsidRPr="00496614">
              <w:rPr>
                <w:sz w:val="20"/>
              </w:rPr>
              <w:t>Виртуальная выставка графических работ школьников в рамках Десятилетия науки и т</w:t>
            </w:r>
            <w:r>
              <w:rPr>
                <w:sz w:val="20"/>
              </w:rPr>
              <w:t>ехнологий «Это было изобретено»</w:t>
            </w:r>
          </w:p>
        </w:tc>
        <w:tc>
          <w:tcPr>
            <w:tcW w:w="293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Default="00A81725" w:rsidP="00A81725">
            <w:pPr>
              <w:jc w:val="center"/>
              <w:rPr>
                <w:sz w:val="20"/>
              </w:rPr>
            </w:pPr>
            <w:r w:rsidRPr="00457725">
              <w:rPr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Default="00A81725" w:rsidP="00A81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ИМЦ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725" w:rsidRDefault="00A81725" w:rsidP="00A817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Прокудина М.В.</w:t>
            </w:r>
          </w:p>
          <w:p w:rsidR="004B5FEB" w:rsidRDefault="004B5FEB" w:rsidP="00A817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Хазова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С.И.</w:t>
            </w:r>
            <w:bookmarkStart w:id="0" w:name="_GoBack"/>
            <w:bookmarkEnd w:id="0"/>
          </w:p>
        </w:tc>
      </w:tr>
      <w:tr w:rsidR="00A81725" w:rsidRPr="005C78CF" w:rsidTr="00150CF4">
        <w:trPr>
          <w:trHeight w:val="135"/>
          <w:jc w:val="center"/>
        </w:trPr>
        <w:tc>
          <w:tcPr>
            <w:tcW w:w="111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1725" w:rsidRPr="005C78CF" w:rsidRDefault="00A81725" w:rsidP="00A81725">
            <w:pPr>
              <w:jc w:val="center"/>
              <w:rPr>
                <w:b/>
                <w:sz w:val="20"/>
                <w:szCs w:val="20"/>
              </w:rPr>
            </w:pPr>
            <w:r w:rsidRPr="005C78CF">
              <w:rPr>
                <w:b/>
                <w:sz w:val="20"/>
                <w:szCs w:val="20"/>
              </w:rPr>
              <w:t>Совещания и семинары директоров ОУ</w:t>
            </w:r>
          </w:p>
        </w:tc>
      </w:tr>
      <w:tr w:rsidR="00A81725" w:rsidRPr="005C78CF" w:rsidTr="00150CF4">
        <w:trPr>
          <w:trHeight w:val="18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81725" w:rsidRPr="005C78CF" w:rsidRDefault="00FC7BAE" w:rsidP="00A81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5C78CF" w:rsidRDefault="00A81725" w:rsidP="00A81725">
            <w:pPr>
              <w:jc w:val="center"/>
              <w:rPr>
                <w:sz w:val="20"/>
                <w:szCs w:val="20"/>
              </w:rPr>
            </w:pPr>
            <w:r w:rsidRPr="00D56127">
              <w:rPr>
                <w:sz w:val="20"/>
                <w:szCs w:val="20"/>
              </w:rPr>
              <w:t>Совещание руководителей ОУ</w:t>
            </w:r>
          </w:p>
        </w:tc>
        <w:tc>
          <w:tcPr>
            <w:tcW w:w="452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5C78CF" w:rsidRDefault="00A81725" w:rsidP="00A81725">
            <w:pPr>
              <w:jc w:val="center"/>
              <w:rPr>
                <w:sz w:val="20"/>
                <w:szCs w:val="20"/>
              </w:rPr>
            </w:pPr>
            <w:r w:rsidRPr="00D56127">
              <w:rPr>
                <w:sz w:val="20"/>
                <w:szCs w:val="20"/>
              </w:rPr>
              <w:t>будет сообщено дополнительно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725" w:rsidRPr="005C78CF" w:rsidRDefault="00A81725" w:rsidP="00A81725">
            <w:pPr>
              <w:jc w:val="center"/>
              <w:rPr>
                <w:sz w:val="20"/>
                <w:szCs w:val="20"/>
              </w:rPr>
            </w:pPr>
            <w:r w:rsidRPr="00D56127">
              <w:rPr>
                <w:sz w:val="20"/>
                <w:szCs w:val="20"/>
              </w:rPr>
              <w:t>Ступак Ю.В.</w:t>
            </w:r>
          </w:p>
        </w:tc>
      </w:tr>
      <w:tr w:rsidR="00A81725" w:rsidRPr="005C78CF" w:rsidTr="00150CF4">
        <w:trPr>
          <w:trHeight w:val="292"/>
          <w:jc w:val="center"/>
        </w:trPr>
        <w:tc>
          <w:tcPr>
            <w:tcW w:w="111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725" w:rsidRPr="005C78CF" w:rsidRDefault="00A81725" w:rsidP="00A81725">
            <w:pPr>
              <w:jc w:val="center"/>
              <w:rPr>
                <w:b/>
                <w:sz w:val="20"/>
                <w:szCs w:val="20"/>
              </w:rPr>
            </w:pPr>
            <w:r w:rsidRPr="005C78CF">
              <w:rPr>
                <w:b/>
                <w:sz w:val="20"/>
                <w:szCs w:val="20"/>
              </w:rPr>
              <w:t>Совещания и семинары заместителей директоров ОУ</w:t>
            </w:r>
          </w:p>
        </w:tc>
      </w:tr>
      <w:tr w:rsidR="00FC7BAE" w:rsidRPr="00FC7BAE" w:rsidTr="00507B70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1725" w:rsidRP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BA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725" w:rsidRP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BAE">
              <w:rPr>
                <w:color w:val="000000" w:themeColor="text1"/>
                <w:sz w:val="20"/>
                <w:szCs w:val="20"/>
              </w:rPr>
              <w:t>Совещания заместителей директоров по ИТ и ответственных за информатизацию</w:t>
            </w:r>
          </w:p>
        </w:tc>
        <w:tc>
          <w:tcPr>
            <w:tcW w:w="2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725" w:rsidRP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BAE">
              <w:rPr>
                <w:color w:val="000000" w:themeColor="text1"/>
                <w:sz w:val="20"/>
                <w:szCs w:val="20"/>
              </w:rPr>
              <w:t>в течение месяца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725" w:rsidRP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BAE">
              <w:rPr>
                <w:color w:val="000000" w:themeColor="text1"/>
                <w:sz w:val="20"/>
                <w:szCs w:val="20"/>
              </w:rPr>
              <w:t>дистанционно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725" w:rsidRP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BAE">
              <w:rPr>
                <w:color w:val="000000" w:themeColor="text1"/>
                <w:sz w:val="20"/>
                <w:szCs w:val="20"/>
              </w:rPr>
              <w:t>Хазова С.И.</w:t>
            </w:r>
          </w:p>
          <w:p w:rsidR="00A81725" w:rsidRP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BAE">
              <w:rPr>
                <w:color w:val="000000" w:themeColor="text1"/>
                <w:sz w:val="20"/>
                <w:szCs w:val="20"/>
              </w:rPr>
              <w:t>Суворова М.И.</w:t>
            </w:r>
          </w:p>
          <w:p w:rsidR="00A81725" w:rsidRP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BAE">
              <w:rPr>
                <w:color w:val="000000" w:themeColor="text1"/>
                <w:sz w:val="20"/>
                <w:szCs w:val="20"/>
              </w:rPr>
              <w:t>Дубров М.А.</w:t>
            </w:r>
          </w:p>
        </w:tc>
      </w:tr>
      <w:tr w:rsidR="00A81725" w:rsidRPr="005C78CF" w:rsidTr="00150CF4">
        <w:trPr>
          <w:jc w:val="center"/>
        </w:trPr>
        <w:tc>
          <w:tcPr>
            <w:tcW w:w="111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725" w:rsidRPr="005C78CF" w:rsidRDefault="00A81725" w:rsidP="00A81725">
            <w:pPr>
              <w:jc w:val="center"/>
              <w:rPr>
                <w:b/>
                <w:sz w:val="20"/>
                <w:szCs w:val="20"/>
              </w:rPr>
            </w:pPr>
            <w:r w:rsidRPr="005C78CF">
              <w:rPr>
                <w:b/>
                <w:sz w:val="20"/>
                <w:szCs w:val="20"/>
              </w:rPr>
              <w:t>Информатизация</w:t>
            </w:r>
          </w:p>
        </w:tc>
      </w:tr>
      <w:tr w:rsidR="00FC7BAE" w:rsidRPr="00FC7BAE" w:rsidTr="000D1EBD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1725" w:rsidRP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BA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725" w:rsidRP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C7BAE">
              <w:rPr>
                <w:color w:val="000000" w:themeColor="text1"/>
                <w:sz w:val="20"/>
                <w:szCs w:val="20"/>
              </w:rPr>
              <w:t>Подготовка аналитических отчетов</w:t>
            </w:r>
          </w:p>
        </w:tc>
        <w:tc>
          <w:tcPr>
            <w:tcW w:w="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725" w:rsidRP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BAE">
              <w:rPr>
                <w:color w:val="000000" w:themeColor="text1"/>
                <w:sz w:val="20"/>
                <w:szCs w:val="20"/>
              </w:rPr>
              <w:t>в течение месяца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725" w:rsidRP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BAE">
              <w:rPr>
                <w:color w:val="000000" w:themeColor="text1"/>
                <w:sz w:val="20"/>
                <w:szCs w:val="20"/>
              </w:rPr>
              <w:t>Хазова С.И.</w:t>
            </w:r>
          </w:p>
          <w:p w:rsidR="00A81725" w:rsidRP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BAE">
              <w:rPr>
                <w:color w:val="000000" w:themeColor="text1"/>
                <w:sz w:val="20"/>
                <w:szCs w:val="20"/>
              </w:rPr>
              <w:t>Суворова М.И.</w:t>
            </w:r>
          </w:p>
        </w:tc>
      </w:tr>
      <w:tr w:rsidR="00FC7BAE" w:rsidRPr="00FC7BAE" w:rsidTr="00411EFC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1725" w:rsidRP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BA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725" w:rsidRP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BAE">
              <w:rPr>
                <w:color w:val="000000" w:themeColor="text1"/>
                <w:sz w:val="20"/>
                <w:szCs w:val="20"/>
              </w:rPr>
              <w:t>Подготовка положений конкурсов</w:t>
            </w:r>
          </w:p>
          <w:p w:rsidR="00A81725" w:rsidRPr="00FC7BAE" w:rsidRDefault="00A81725" w:rsidP="00BE0578">
            <w:pPr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C7BAE">
              <w:rPr>
                <w:color w:val="000000" w:themeColor="text1"/>
                <w:sz w:val="20"/>
                <w:szCs w:val="20"/>
              </w:rPr>
              <w:t xml:space="preserve"> на 2025-</w:t>
            </w:r>
            <w:r w:rsidR="00FC7BAE">
              <w:rPr>
                <w:color w:val="000000" w:themeColor="text1"/>
                <w:sz w:val="20"/>
                <w:szCs w:val="20"/>
              </w:rPr>
              <w:t>20</w:t>
            </w:r>
            <w:r w:rsidRPr="00FC7BAE">
              <w:rPr>
                <w:color w:val="000000" w:themeColor="text1"/>
                <w:sz w:val="20"/>
                <w:szCs w:val="20"/>
              </w:rPr>
              <w:t>26 уч</w:t>
            </w:r>
            <w:r w:rsidR="00BE0578">
              <w:rPr>
                <w:color w:val="000000" w:themeColor="text1"/>
                <w:sz w:val="20"/>
                <w:szCs w:val="20"/>
              </w:rPr>
              <w:t xml:space="preserve">ебный </w:t>
            </w:r>
            <w:r w:rsidRPr="00FC7BAE">
              <w:rPr>
                <w:color w:val="000000" w:themeColor="text1"/>
                <w:sz w:val="20"/>
                <w:szCs w:val="20"/>
              </w:rPr>
              <w:t>г</w:t>
            </w:r>
            <w:r w:rsidR="00BE0578">
              <w:rPr>
                <w:color w:val="000000" w:themeColor="text1"/>
                <w:sz w:val="20"/>
                <w:szCs w:val="20"/>
              </w:rPr>
              <w:t>од</w:t>
            </w:r>
          </w:p>
        </w:tc>
        <w:tc>
          <w:tcPr>
            <w:tcW w:w="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725" w:rsidRP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BAE">
              <w:rPr>
                <w:color w:val="000000" w:themeColor="text1"/>
                <w:sz w:val="20"/>
                <w:szCs w:val="20"/>
              </w:rPr>
              <w:t>в течение месяца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725" w:rsidRP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BAE">
              <w:rPr>
                <w:color w:val="000000" w:themeColor="text1"/>
                <w:sz w:val="20"/>
                <w:szCs w:val="20"/>
              </w:rPr>
              <w:t>Суворова М.И.</w:t>
            </w:r>
          </w:p>
          <w:p w:rsidR="00A81725" w:rsidRP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BAE">
              <w:rPr>
                <w:color w:val="000000" w:themeColor="text1"/>
                <w:sz w:val="20"/>
                <w:szCs w:val="20"/>
              </w:rPr>
              <w:t>Амбросова Е.Н.</w:t>
            </w:r>
          </w:p>
          <w:p w:rsidR="00A81725" w:rsidRP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C7BAE">
              <w:rPr>
                <w:color w:val="000000" w:themeColor="text1"/>
                <w:sz w:val="20"/>
                <w:szCs w:val="20"/>
              </w:rPr>
              <w:t>Ланцова</w:t>
            </w:r>
            <w:proofErr w:type="spellEnd"/>
            <w:r w:rsidRPr="00FC7BAE">
              <w:rPr>
                <w:color w:val="000000" w:themeColor="text1"/>
                <w:sz w:val="20"/>
                <w:szCs w:val="20"/>
              </w:rPr>
              <w:t xml:space="preserve"> Е.Б.</w:t>
            </w:r>
          </w:p>
          <w:p w:rsidR="00A81725" w:rsidRP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BAE">
              <w:rPr>
                <w:color w:val="000000" w:themeColor="text1"/>
                <w:sz w:val="20"/>
                <w:szCs w:val="20"/>
              </w:rPr>
              <w:t>Ермощенко М.Е.</w:t>
            </w:r>
          </w:p>
        </w:tc>
      </w:tr>
      <w:tr w:rsidR="00FC7BAE" w:rsidRPr="00FC7BAE" w:rsidTr="00507B70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1725" w:rsidRP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BA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BAE">
              <w:rPr>
                <w:color w:val="000000" w:themeColor="text1"/>
                <w:sz w:val="20"/>
                <w:szCs w:val="20"/>
              </w:rPr>
              <w:t>Виртуальная выставка графических работ школьников в рамках Десятилетия науки и технологий «Это</w:t>
            </w:r>
            <w:r w:rsidR="00FC7BAE">
              <w:rPr>
                <w:color w:val="000000" w:themeColor="text1"/>
                <w:sz w:val="20"/>
                <w:szCs w:val="20"/>
              </w:rPr>
              <w:t xml:space="preserve"> было изобретено».</w:t>
            </w:r>
          </w:p>
          <w:p w:rsidR="00A81725" w:rsidRPr="00FC7BAE" w:rsidRDefault="00FC7BAE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Сбор отзывов</w:t>
            </w:r>
          </w:p>
        </w:tc>
        <w:tc>
          <w:tcPr>
            <w:tcW w:w="2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725" w:rsidRP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BAE">
              <w:rPr>
                <w:color w:val="000000" w:themeColor="text1"/>
                <w:sz w:val="20"/>
                <w:szCs w:val="20"/>
              </w:rPr>
              <w:t>в течение месяца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725" w:rsidRP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BAE">
              <w:rPr>
                <w:color w:val="000000" w:themeColor="text1"/>
                <w:sz w:val="20"/>
                <w:szCs w:val="20"/>
                <w:lang w:eastAsia="ru-RU"/>
              </w:rPr>
              <w:t>https://vistavka.kirov.spb.ru/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725" w:rsidRP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BAE">
              <w:rPr>
                <w:color w:val="000000" w:themeColor="text1"/>
                <w:sz w:val="20"/>
                <w:szCs w:val="20"/>
              </w:rPr>
              <w:t>Суворова М.И.</w:t>
            </w:r>
          </w:p>
          <w:p w:rsidR="00A81725" w:rsidRPr="00FC7BAE" w:rsidRDefault="00A81725" w:rsidP="00FC7BA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C7BAE">
              <w:rPr>
                <w:color w:val="000000" w:themeColor="text1"/>
                <w:sz w:val="20"/>
                <w:szCs w:val="20"/>
              </w:rPr>
              <w:t>Ланцова</w:t>
            </w:r>
            <w:proofErr w:type="spellEnd"/>
            <w:r w:rsidRPr="00FC7BAE">
              <w:rPr>
                <w:color w:val="000000" w:themeColor="text1"/>
                <w:sz w:val="20"/>
                <w:szCs w:val="20"/>
              </w:rPr>
              <w:t xml:space="preserve"> Е.Б.</w:t>
            </w:r>
          </w:p>
        </w:tc>
      </w:tr>
      <w:tr w:rsidR="00FC7BAE" w:rsidRPr="00FC7BAE" w:rsidTr="00507B70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1725" w:rsidRP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BAE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725" w:rsidRP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C7BAE">
              <w:rPr>
                <w:color w:val="000000" w:themeColor="text1"/>
                <w:sz w:val="20"/>
                <w:szCs w:val="20"/>
                <w:lang w:eastAsia="ru-RU"/>
              </w:rPr>
              <w:t>Мониторинг сайтов ОУ и ДОУ</w:t>
            </w:r>
          </w:p>
        </w:tc>
        <w:tc>
          <w:tcPr>
            <w:tcW w:w="2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725" w:rsidRP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BAE">
              <w:rPr>
                <w:color w:val="000000" w:themeColor="text1"/>
                <w:sz w:val="20"/>
                <w:szCs w:val="20"/>
              </w:rPr>
              <w:t>в течение месяца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725" w:rsidRP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BAE">
              <w:rPr>
                <w:color w:val="000000" w:themeColor="text1"/>
                <w:sz w:val="20"/>
                <w:szCs w:val="20"/>
              </w:rPr>
              <w:t>дистанционно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725" w:rsidRP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C7BAE">
              <w:rPr>
                <w:color w:val="000000" w:themeColor="text1"/>
                <w:sz w:val="20"/>
                <w:szCs w:val="20"/>
              </w:rPr>
              <w:t>Скробот</w:t>
            </w:r>
            <w:proofErr w:type="spellEnd"/>
            <w:r w:rsidRPr="00FC7BAE">
              <w:rPr>
                <w:color w:val="000000" w:themeColor="text1"/>
                <w:sz w:val="20"/>
                <w:szCs w:val="20"/>
              </w:rPr>
              <w:t xml:space="preserve"> Д.С.</w:t>
            </w:r>
          </w:p>
        </w:tc>
      </w:tr>
      <w:tr w:rsidR="00FC7BAE" w:rsidRPr="00FC7BAE" w:rsidTr="00507B70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1725" w:rsidRPr="00FC7BAE" w:rsidRDefault="00FC7BAE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725" w:rsidRP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BAE">
              <w:rPr>
                <w:color w:val="000000" w:themeColor="text1"/>
                <w:sz w:val="20"/>
                <w:szCs w:val="20"/>
              </w:rPr>
              <w:t xml:space="preserve">Мониторинг </w:t>
            </w:r>
            <w:proofErr w:type="spellStart"/>
            <w:r w:rsidRPr="00FC7BAE">
              <w:rPr>
                <w:color w:val="000000" w:themeColor="text1"/>
                <w:sz w:val="20"/>
                <w:szCs w:val="20"/>
              </w:rPr>
              <w:t>заполненности</w:t>
            </w:r>
            <w:proofErr w:type="spellEnd"/>
            <w:r w:rsidRPr="00FC7BAE">
              <w:rPr>
                <w:color w:val="000000" w:themeColor="text1"/>
                <w:sz w:val="20"/>
                <w:szCs w:val="20"/>
              </w:rPr>
              <w:t xml:space="preserve"> данных в АИСУ «Параграф ОУ»</w:t>
            </w:r>
          </w:p>
        </w:tc>
        <w:tc>
          <w:tcPr>
            <w:tcW w:w="2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725" w:rsidRP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BAE">
              <w:rPr>
                <w:color w:val="000000" w:themeColor="text1"/>
                <w:sz w:val="20"/>
                <w:szCs w:val="20"/>
              </w:rPr>
              <w:t>в течение месяца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725" w:rsidRP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BAE">
              <w:rPr>
                <w:color w:val="000000" w:themeColor="text1"/>
                <w:sz w:val="20"/>
                <w:szCs w:val="20"/>
              </w:rPr>
              <w:t>дистанционно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725" w:rsidRP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BAE">
              <w:rPr>
                <w:color w:val="000000" w:themeColor="text1"/>
                <w:sz w:val="20"/>
                <w:szCs w:val="20"/>
              </w:rPr>
              <w:t>Дубров М.А.</w:t>
            </w:r>
          </w:p>
        </w:tc>
      </w:tr>
      <w:tr w:rsidR="00FC7BAE" w:rsidRPr="00FC7BAE" w:rsidTr="00507B70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1725" w:rsidRPr="00FC7BAE" w:rsidRDefault="00FC7BAE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725" w:rsidRP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BAE">
              <w:rPr>
                <w:color w:val="000000" w:themeColor="text1"/>
                <w:sz w:val="20"/>
                <w:szCs w:val="20"/>
              </w:rPr>
              <w:t>Мониторинг учебных планов в АИСУ «Параграф ОУ»</w:t>
            </w:r>
          </w:p>
        </w:tc>
        <w:tc>
          <w:tcPr>
            <w:tcW w:w="2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725" w:rsidRP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BAE">
              <w:rPr>
                <w:color w:val="000000" w:themeColor="text1"/>
                <w:sz w:val="20"/>
                <w:szCs w:val="20"/>
              </w:rPr>
              <w:t>в течение месяца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725" w:rsidRP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BAE">
              <w:rPr>
                <w:color w:val="000000" w:themeColor="text1"/>
                <w:sz w:val="20"/>
                <w:szCs w:val="20"/>
              </w:rPr>
              <w:t>дистанционно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725" w:rsidRP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BAE">
              <w:rPr>
                <w:color w:val="000000" w:themeColor="text1"/>
                <w:sz w:val="20"/>
                <w:szCs w:val="20"/>
              </w:rPr>
              <w:t>Дубров М.А.</w:t>
            </w:r>
          </w:p>
        </w:tc>
      </w:tr>
      <w:tr w:rsidR="00FC7BAE" w:rsidRPr="00FC7BAE" w:rsidTr="00507B70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1725" w:rsidRPr="00FC7BAE" w:rsidRDefault="00FC7BAE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725" w:rsidRP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BAE">
              <w:rPr>
                <w:color w:val="000000" w:themeColor="text1"/>
                <w:sz w:val="20"/>
                <w:szCs w:val="20"/>
              </w:rPr>
              <w:t xml:space="preserve">Полугодовой мониторинг фактического и типового меню питания обучающихся начальных классов на сайтах ОУ (техническая папка </w:t>
            </w:r>
            <w:proofErr w:type="spellStart"/>
            <w:r w:rsidRPr="00FC7BAE">
              <w:rPr>
                <w:color w:val="000000" w:themeColor="text1"/>
                <w:sz w:val="20"/>
                <w:szCs w:val="20"/>
              </w:rPr>
              <w:t>food</w:t>
            </w:r>
            <w:proofErr w:type="spellEnd"/>
            <w:r w:rsidRPr="00FC7BAE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725" w:rsidRP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BAE">
              <w:rPr>
                <w:color w:val="000000" w:themeColor="text1"/>
                <w:sz w:val="20"/>
                <w:szCs w:val="20"/>
              </w:rPr>
              <w:t>в течение месяца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725" w:rsidRP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BAE">
              <w:rPr>
                <w:color w:val="000000" w:themeColor="text1"/>
                <w:sz w:val="20"/>
                <w:szCs w:val="20"/>
              </w:rPr>
              <w:t>дистанционно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725" w:rsidRP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BAE">
              <w:rPr>
                <w:color w:val="000000" w:themeColor="text1"/>
                <w:sz w:val="20"/>
                <w:szCs w:val="20"/>
              </w:rPr>
              <w:t>Дубров М.А.</w:t>
            </w:r>
          </w:p>
        </w:tc>
      </w:tr>
      <w:tr w:rsidR="00FC7BAE" w:rsidRPr="00FC7BAE" w:rsidTr="00507B70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1725" w:rsidRPr="00FC7BAE" w:rsidRDefault="00FC7BAE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725" w:rsidRP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BAE">
              <w:rPr>
                <w:color w:val="000000" w:themeColor="text1"/>
                <w:sz w:val="20"/>
                <w:szCs w:val="20"/>
              </w:rPr>
              <w:t>Подготовка к выгрузке и выгрузка данных в ФРДО</w:t>
            </w:r>
          </w:p>
        </w:tc>
        <w:tc>
          <w:tcPr>
            <w:tcW w:w="2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725" w:rsidRP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BAE">
              <w:rPr>
                <w:color w:val="000000" w:themeColor="text1"/>
                <w:sz w:val="20"/>
                <w:szCs w:val="20"/>
              </w:rPr>
              <w:t>в течение месяца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725" w:rsidRP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BAE">
              <w:rPr>
                <w:color w:val="000000" w:themeColor="text1"/>
                <w:sz w:val="20"/>
                <w:szCs w:val="20"/>
              </w:rPr>
              <w:t>дистанционно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725" w:rsidRPr="00FC7BAE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BAE">
              <w:rPr>
                <w:color w:val="000000" w:themeColor="text1"/>
                <w:sz w:val="20"/>
                <w:szCs w:val="20"/>
              </w:rPr>
              <w:t>Дубров М.А.</w:t>
            </w:r>
          </w:p>
        </w:tc>
      </w:tr>
      <w:tr w:rsidR="00A81725" w:rsidRPr="005C78CF" w:rsidTr="00150CF4">
        <w:trPr>
          <w:jc w:val="center"/>
        </w:trPr>
        <w:tc>
          <w:tcPr>
            <w:tcW w:w="111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725" w:rsidRPr="005C78CF" w:rsidRDefault="00A81725" w:rsidP="00A81725">
            <w:pPr>
              <w:jc w:val="center"/>
              <w:rPr>
                <w:b/>
                <w:sz w:val="20"/>
                <w:szCs w:val="20"/>
              </w:rPr>
            </w:pPr>
            <w:r w:rsidRPr="005C78CF">
              <w:rPr>
                <w:b/>
                <w:sz w:val="20"/>
                <w:szCs w:val="20"/>
              </w:rPr>
              <w:t>ЦОКО</w:t>
            </w:r>
          </w:p>
        </w:tc>
      </w:tr>
      <w:tr w:rsidR="00293C04" w:rsidRPr="00293C04" w:rsidTr="00B30914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293C0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3C0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293C04" w:rsidRDefault="00A81725" w:rsidP="00A81725">
            <w:pPr>
              <w:pStyle w:val="affb"/>
              <w:ind w:left="0" w:firstLine="0"/>
              <w:jc w:val="center"/>
              <w:rPr>
                <w:color w:val="000000" w:themeColor="text1"/>
                <w:sz w:val="20"/>
              </w:rPr>
            </w:pPr>
            <w:r w:rsidRPr="00293C04">
              <w:rPr>
                <w:rStyle w:val="Heading1Char"/>
                <w:b w:val="0"/>
                <w:color w:val="000000" w:themeColor="text1"/>
                <w:kern w:val="0"/>
                <w:sz w:val="20"/>
                <w:shd w:val="clear" w:color="auto" w:fill="FFFFFF"/>
                <w:lang w:eastAsia="zh-CN"/>
              </w:rPr>
              <w:t xml:space="preserve">Тематические консультации </w:t>
            </w:r>
            <w:r w:rsidRPr="00293C04">
              <w:rPr>
                <w:rStyle w:val="Heading1Char"/>
                <w:b w:val="0"/>
                <w:color w:val="000000" w:themeColor="text1"/>
                <w:kern w:val="0"/>
                <w:sz w:val="20"/>
                <w:shd w:val="clear" w:color="auto" w:fill="FFFFFF"/>
                <w:lang w:eastAsia="zh-CN"/>
              </w:rPr>
              <w:br/>
              <w:t>для представителей школ, функционирующих в зоне риска снижения образовательных результатов, и школ с признаками необъективных результатов ВПР</w:t>
            </w:r>
          </w:p>
        </w:tc>
        <w:tc>
          <w:tcPr>
            <w:tcW w:w="2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293C0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3C04">
              <w:rPr>
                <w:color w:val="000000" w:themeColor="text1"/>
                <w:sz w:val="20"/>
                <w:szCs w:val="20"/>
              </w:rPr>
              <w:t>по согласованию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293C0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3C04">
              <w:rPr>
                <w:color w:val="000000" w:themeColor="text1"/>
                <w:sz w:val="20"/>
                <w:szCs w:val="20"/>
              </w:rPr>
              <w:t>ЦИК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725" w:rsidRPr="00293C0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3C04">
              <w:rPr>
                <w:color w:val="000000" w:themeColor="text1"/>
                <w:sz w:val="20"/>
                <w:szCs w:val="20"/>
              </w:rPr>
              <w:t>Рожнова Е.В.</w:t>
            </w:r>
          </w:p>
        </w:tc>
      </w:tr>
      <w:tr w:rsidR="00293C04" w:rsidRPr="00293C04" w:rsidTr="00B30914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293C0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3C0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3C04" w:rsidRDefault="00A81725" w:rsidP="00A81725">
            <w:pPr>
              <w:pStyle w:val="affb"/>
              <w:ind w:left="173" w:firstLine="0"/>
              <w:jc w:val="center"/>
              <w:rPr>
                <w:color w:val="000000" w:themeColor="text1"/>
                <w:sz w:val="20"/>
              </w:rPr>
            </w:pPr>
            <w:r w:rsidRPr="00293C04">
              <w:rPr>
                <w:color w:val="000000" w:themeColor="text1"/>
                <w:sz w:val="20"/>
              </w:rPr>
              <w:t>Промежуточный мониторинг реализации районного плана мероприятий</w:t>
            </w:r>
          </w:p>
          <w:p w:rsidR="00A81725" w:rsidRPr="00293C04" w:rsidRDefault="00A81725" w:rsidP="00A81725">
            <w:pPr>
              <w:pStyle w:val="affb"/>
              <w:ind w:left="173" w:firstLine="0"/>
              <w:jc w:val="center"/>
              <w:rPr>
                <w:color w:val="000000" w:themeColor="text1"/>
                <w:sz w:val="20"/>
              </w:rPr>
            </w:pPr>
            <w:r w:rsidRPr="00293C04">
              <w:rPr>
                <w:color w:val="000000" w:themeColor="text1"/>
                <w:sz w:val="20"/>
              </w:rPr>
              <w:t>для ШПН и ШГР</w:t>
            </w:r>
          </w:p>
        </w:tc>
        <w:tc>
          <w:tcPr>
            <w:tcW w:w="2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293C0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3C04">
              <w:rPr>
                <w:color w:val="000000" w:themeColor="text1"/>
                <w:sz w:val="20"/>
                <w:szCs w:val="20"/>
              </w:rPr>
              <w:t>в течение месяца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293C0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3C04">
              <w:rPr>
                <w:color w:val="000000" w:themeColor="text1"/>
                <w:sz w:val="20"/>
                <w:szCs w:val="20"/>
              </w:rPr>
              <w:t>ЦИК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725" w:rsidRPr="00293C0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3C04">
              <w:rPr>
                <w:color w:val="000000" w:themeColor="text1"/>
                <w:sz w:val="20"/>
                <w:szCs w:val="20"/>
              </w:rPr>
              <w:t>Рожнова Е.В.</w:t>
            </w:r>
          </w:p>
        </w:tc>
      </w:tr>
      <w:tr w:rsidR="00293C04" w:rsidRPr="00293C04" w:rsidTr="00B30914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293C0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3C0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293C04" w:rsidRDefault="00A81725" w:rsidP="00A81725">
            <w:pPr>
              <w:pStyle w:val="affb"/>
              <w:ind w:left="173" w:firstLine="0"/>
              <w:jc w:val="center"/>
              <w:rPr>
                <w:color w:val="000000" w:themeColor="text1"/>
                <w:sz w:val="20"/>
              </w:rPr>
            </w:pPr>
            <w:r w:rsidRPr="00293C04">
              <w:rPr>
                <w:color w:val="000000" w:themeColor="text1"/>
                <w:sz w:val="20"/>
              </w:rPr>
              <w:t xml:space="preserve">Промежуточный мониторинг реализации </w:t>
            </w:r>
            <w:proofErr w:type="spellStart"/>
            <w:r w:rsidRPr="00293C04">
              <w:rPr>
                <w:color w:val="000000" w:themeColor="text1"/>
                <w:sz w:val="20"/>
              </w:rPr>
              <w:t>антирисковых</w:t>
            </w:r>
            <w:proofErr w:type="spellEnd"/>
            <w:r w:rsidRPr="00293C04">
              <w:rPr>
                <w:color w:val="000000" w:themeColor="text1"/>
                <w:sz w:val="20"/>
              </w:rPr>
              <w:t xml:space="preserve"> программ ШГР</w:t>
            </w:r>
          </w:p>
        </w:tc>
        <w:tc>
          <w:tcPr>
            <w:tcW w:w="2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293C04" w:rsidRDefault="00293C04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="00A81725" w:rsidRPr="00293C04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.06</w:t>
            </w:r>
            <w:r w:rsidR="00A81725" w:rsidRPr="00293C04">
              <w:rPr>
                <w:color w:val="000000" w:themeColor="text1"/>
                <w:sz w:val="20"/>
                <w:szCs w:val="20"/>
              </w:rPr>
              <w:t>-15.06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293C0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3C04">
              <w:rPr>
                <w:color w:val="000000" w:themeColor="text1"/>
                <w:sz w:val="20"/>
                <w:szCs w:val="20"/>
              </w:rPr>
              <w:t>ЦИК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725" w:rsidRPr="00293C0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3C04">
              <w:rPr>
                <w:color w:val="000000" w:themeColor="text1"/>
                <w:sz w:val="20"/>
                <w:szCs w:val="20"/>
              </w:rPr>
              <w:t>Рожнова Е.В.</w:t>
            </w:r>
          </w:p>
        </w:tc>
      </w:tr>
      <w:tr w:rsidR="00293C04" w:rsidRPr="00293C04" w:rsidTr="00B30914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293C0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3C04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293C04" w:rsidRDefault="00A81725" w:rsidP="00A81725">
            <w:pPr>
              <w:pStyle w:val="affb"/>
              <w:ind w:left="173" w:firstLine="0"/>
              <w:jc w:val="center"/>
              <w:rPr>
                <w:color w:val="000000" w:themeColor="text1"/>
                <w:sz w:val="20"/>
              </w:rPr>
            </w:pPr>
            <w:r w:rsidRPr="00293C04">
              <w:rPr>
                <w:color w:val="000000" w:themeColor="text1"/>
                <w:sz w:val="20"/>
              </w:rPr>
              <w:t>Подготовка аналитических материалов по итогам 2024-2025 учебного года по направлениям деятельности</w:t>
            </w:r>
          </w:p>
        </w:tc>
        <w:tc>
          <w:tcPr>
            <w:tcW w:w="2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293C0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3C04">
              <w:rPr>
                <w:color w:val="000000" w:themeColor="text1"/>
                <w:sz w:val="20"/>
                <w:szCs w:val="20"/>
              </w:rPr>
              <w:t>в течение месяца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293C0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3C04">
              <w:rPr>
                <w:color w:val="000000" w:themeColor="text1"/>
                <w:sz w:val="20"/>
                <w:szCs w:val="20"/>
              </w:rPr>
              <w:t>ИМЦ</w:t>
            </w:r>
          </w:p>
          <w:p w:rsidR="00A81725" w:rsidRPr="00293C0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3C04">
              <w:rPr>
                <w:color w:val="000000" w:themeColor="text1"/>
                <w:sz w:val="20"/>
                <w:szCs w:val="20"/>
              </w:rPr>
              <w:t>ЦИК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725" w:rsidRPr="00293C0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3C04">
              <w:rPr>
                <w:color w:val="000000" w:themeColor="text1"/>
                <w:sz w:val="20"/>
                <w:szCs w:val="20"/>
              </w:rPr>
              <w:t>Рожнова Е.В.</w:t>
            </w:r>
          </w:p>
        </w:tc>
      </w:tr>
      <w:tr w:rsidR="00A81725" w:rsidRPr="005C78CF" w:rsidTr="00150CF4">
        <w:trPr>
          <w:jc w:val="center"/>
        </w:trPr>
        <w:tc>
          <w:tcPr>
            <w:tcW w:w="111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725" w:rsidRPr="005C78CF" w:rsidRDefault="00A81725" w:rsidP="00A81725">
            <w:pPr>
              <w:jc w:val="center"/>
              <w:rPr>
                <w:b/>
                <w:sz w:val="20"/>
                <w:szCs w:val="20"/>
              </w:rPr>
            </w:pPr>
            <w:r w:rsidRPr="005C78CF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рганизационно-методическое сопровождение молодых специалистов</w:t>
            </w:r>
          </w:p>
        </w:tc>
      </w:tr>
      <w:tr w:rsidR="00FF091F" w:rsidRPr="00FF091F" w:rsidTr="00492FDB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1725" w:rsidRPr="00FF091F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091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25" w:rsidRPr="00FF091F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091F">
              <w:rPr>
                <w:color w:val="000000" w:themeColor="text1"/>
                <w:sz w:val="20"/>
                <w:szCs w:val="20"/>
              </w:rPr>
              <w:t>Консультации для молодых специалистов</w:t>
            </w:r>
          </w:p>
        </w:tc>
        <w:tc>
          <w:tcPr>
            <w:tcW w:w="2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25" w:rsidRPr="00FF091F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091F">
              <w:rPr>
                <w:color w:val="000000" w:themeColor="text1"/>
                <w:sz w:val="20"/>
                <w:szCs w:val="20"/>
              </w:rPr>
              <w:t>по согласованию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25" w:rsidRPr="00FF091F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091F">
              <w:rPr>
                <w:color w:val="000000" w:themeColor="text1"/>
                <w:sz w:val="20"/>
                <w:szCs w:val="20"/>
              </w:rPr>
              <w:t>ИМЦ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25" w:rsidRPr="00FF091F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091F">
              <w:rPr>
                <w:color w:val="000000" w:themeColor="text1"/>
                <w:sz w:val="20"/>
                <w:szCs w:val="20"/>
              </w:rPr>
              <w:t>Тушнова О.М.</w:t>
            </w:r>
          </w:p>
        </w:tc>
      </w:tr>
      <w:tr w:rsidR="00FF091F" w:rsidRPr="00FF091F" w:rsidTr="00492FDB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1725" w:rsidRPr="00FF091F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091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25" w:rsidRPr="00FF091F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091F">
              <w:rPr>
                <w:color w:val="000000" w:themeColor="text1"/>
                <w:sz w:val="20"/>
                <w:szCs w:val="20"/>
              </w:rPr>
              <w:t>Консультация для участников районного конкурса для молодых педагогов «</w:t>
            </w:r>
            <w:proofErr w:type="spellStart"/>
            <w:r w:rsidRPr="00FF091F">
              <w:rPr>
                <w:color w:val="000000" w:themeColor="text1"/>
                <w:sz w:val="20"/>
                <w:szCs w:val="20"/>
              </w:rPr>
              <w:t>ПрофОРИЕНТИРы</w:t>
            </w:r>
            <w:proofErr w:type="spellEnd"/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25" w:rsidRPr="00FF091F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091F">
              <w:rPr>
                <w:color w:val="000000" w:themeColor="text1"/>
                <w:sz w:val="20"/>
                <w:szCs w:val="20"/>
              </w:rPr>
              <w:t>02.06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25" w:rsidRPr="00FF091F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091F">
              <w:rPr>
                <w:color w:val="000000" w:themeColor="text1"/>
                <w:sz w:val="20"/>
                <w:szCs w:val="20"/>
              </w:rPr>
              <w:t>15.00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25" w:rsidRPr="00FF091F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091F">
              <w:rPr>
                <w:color w:val="000000" w:themeColor="text1"/>
                <w:sz w:val="20"/>
                <w:szCs w:val="20"/>
              </w:rPr>
              <w:t>ИМЦ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25" w:rsidRPr="00FF091F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091F">
              <w:rPr>
                <w:color w:val="000000" w:themeColor="text1"/>
                <w:sz w:val="20"/>
                <w:szCs w:val="20"/>
              </w:rPr>
              <w:t>Ванина Э.В.</w:t>
            </w:r>
          </w:p>
        </w:tc>
      </w:tr>
      <w:tr w:rsidR="00FF091F" w:rsidRPr="00FF091F" w:rsidTr="00C05DDE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091F" w:rsidRPr="00FF091F" w:rsidRDefault="00FF091F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1F" w:rsidRDefault="00FF091F" w:rsidP="00FF091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Прием заявок на участие в районном конкурсе для молодых педагогов «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ПрофОРИЕНТИРы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»</w:t>
            </w:r>
          </w:p>
          <w:p w:rsidR="00FF091F" w:rsidRPr="00FF091F" w:rsidRDefault="00FF091F" w:rsidP="00FF09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091F">
              <w:rPr>
                <w:color w:val="000000" w:themeColor="text1"/>
                <w:sz w:val="20"/>
                <w:szCs w:val="20"/>
              </w:rPr>
              <w:t xml:space="preserve">на электронную почту оргкомитета </w:t>
            </w:r>
            <w:hyperlink r:id="rId9" w:history="1">
              <w:r w:rsidRPr="00FF091F">
                <w:rPr>
                  <w:color w:val="000000" w:themeColor="text1"/>
                  <w:sz w:val="20"/>
                  <w:szCs w:val="20"/>
                </w:rPr>
                <w:t>profORIENTIR-25@</w:t>
              </w:r>
              <w:proofErr w:type="spellStart"/>
              <w:r w:rsidRPr="00FF091F">
                <w:rPr>
                  <w:color w:val="000000" w:themeColor="text1"/>
                  <w:sz w:val="20"/>
                  <w:szCs w:val="20"/>
                </w:rPr>
                <w:t>yandex</w:t>
              </w:r>
              <w:proofErr w:type="spellEnd"/>
              <w:r w:rsidRPr="00FF091F">
                <w:rPr>
                  <w:color w:val="000000" w:themeColor="text1"/>
                  <w:sz w:val="20"/>
                  <w:szCs w:val="20"/>
                </w:rPr>
                <w:t>.</w:t>
              </w:r>
              <w:proofErr w:type="spellStart"/>
              <w:r w:rsidRPr="00FF091F">
                <w:rPr>
                  <w:color w:val="000000" w:themeColor="text1"/>
                  <w:sz w:val="20"/>
                  <w:szCs w:val="20"/>
                </w:rPr>
                <w:t>ru</w:t>
              </w:r>
              <w:proofErr w:type="spellEnd"/>
            </w:hyperlink>
          </w:p>
        </w:tc>
        <w:tc>
          <w:tcPr>
            <w:tcW w:w="2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1F" w:rsidRPr="00FF091F" w:rsidRDefault="00FF091F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 06.06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1F" w:rsidRPr="00FF091F" w:rsidRDefault="00FF091F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ИМЦ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1F" w:rsidRPr="00FF091F" w:rsidRDefault="00FF091F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Тушнова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О.М.</w:t>
            </w:r>
          </w:p>
        </w:tc>
      </w:tr>
      <w:tr w:rsidR="00FF091F" w:rsidRPr="00FF091F" w:rsidTr="00492FDB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1725" w:rsidRPr="00FF091F" w:rsidRDefault="00FF091F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25" w:rsidRPr="00FF091F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091F">
              <w:rPr>
                <w:color w:val="000000" w:themeColor="text1"/>
                <w:sz w:val="20"/>
                <w:szCs w:val="20"/>
              </w:rPr>
              <w:t>Районный конкурс для молодых педагогов «</w:t>
            </w:r>
            <w:proofErr w:type="spellStart"/>
            <w:r w:rsidRPr="00FF091F">
              <w:rPr>
                <w:color w:val="000000" w:themeColor="text1"/>
                <w:sz w:val="20"/>
                <w:szCs w:val="20"/>
              </w:rPr>
              <w:t>ПрофОРИЕНТИРы</w:t>
            </w:r>
            <w:proofErr w:type="spellEnd"/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25" w:rsidRPr="00FF091F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091F">
              <w:rPr>
                <w:color w:val="000000" w:themeColor="text1"/>
                <w:sz w:val="20"/>
                <w:szCs w:val="20"/>
              </w:rPr>
              <w:t>18.06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25" w:rsidRPr="00FF091F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091F">
              <w:rPr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25" w:rsidRPr="00FF091F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091F">
              <w:rPr>
                <w:color w:val="000000" w:themeColor="text1"/>
                <w:sz w:val="20"/>
                <w:szCs w:val="20"/>
              </w:rPr>
              <w:t>уточняется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25" w:rsidRPr="00FF091F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091F">
              <w:rPr>
                <w:color w:val="000000" w:themeColor="text1"/>
                <w:sz w:val="20"/>
                <w:szCs w:val="20"/>
              </w:rPr>
              <w:t>Федорчук О.Ф. Ванина Э.В.</w:t>
            </w:r>
          </w:p>
          <w:p w:rsidR="00A81725" w:rsidRPr="00FF091F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091F">
              <w:rPr>
                <w:color w:val="000000" w:themeColor="text1"/>
                <w:sz w:val="20"/>
                <w:szCs w:val="20"/>
              </w:rPr>
              <w:t>Тушнова О.М.</w:t>
            </w:r>
          </w:p>
        </w:tc>
      </w:tr>
      <w:tr w:rsidR="00A81725" w:rsidRPr="005C78CF" w:rsidTr="00150CF4">
        <w:trPr>
          <w:trHeight w:val="134"/>
          <w:jc w:val="center"/>
        </w:trPr>
        <w:tc>
          <w:tcPr>
            <w:tcW w:w="111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1725" w:rsidRPr="005C78CF" w:rsidRDefault="00A81725" w:rsidP="00A81725">
            <w:pPr>
              <w:jc w:val="center"/>
              <w:rPr>
                <w:b/>
                <w:sz w:val="20"/>
                <w:szCs w:val="20"/>
              </w:rPr>
            </w:pPr>
            <w:r w:rsidRPr="005C78CF">
              <w:rPr>
                <w:b/>
                <w:sz w:val="20"/>
                <w:szCs w:val="20"/>
              </w:rPr>
              <w:t>Аттестация педагогических кадров</w:t>
            </w:r>
          </w:p>
        </w:tc>
      </w:tr>
      <w:tr w:rsidR="006F5E64" w:rsidRPr="006F5E64" w:rsidTr="00416996">
        <w:trPr>
          <w:trHeight w:hRule="exact" w:val="407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25" w:rsidRPr="006F5E6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5E6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44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6F5E6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5E64">
              <w:rPr>
                <w:color w:val="000000" w:themeColor="text1"/>
                <w:sz w:val="20"/>
                <w:szCs w:val="20"/>
              </w:rPr>
              <w:t xml:space="preserve">Индивидуальные консультации по аттестации педагогических работников </w:t>
            </w:r>
          </w:p>
          <w:p w:rsidR="00A81725" w:rsidRPr="006F5E6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5E64">
              <w:rPr>
                <w:color w:val="000000" w:themeColor="text1"/>
                <w:sz w:val="20"/>
                <w:szCs w:val="20"/>
              </w:rPr>
              <w:t xml:space="preserve">(по предварительной записи, </w:t>
            </w:r>
          </w:p>
          <w:p w:rsidR="00A81725" w:rsidRPr="006F5E6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5E64">
              <w:rPr>
                <w:color w:val="000000" w:themeColor="text1"/>
                <w:sz w:val="20"/>
                <w:szCs w:val="20"/>
              </w:rPr>
              <w:t>телефон: 753-79-37)</w:t>
            </w:r>
          </w:p>
        </w:tc>
        <w:tc>
          <w:tcPr>
            <w:tcW w:w="1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6F5E6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5E64">
              <w:rPr>
                <w:color w:val="000000" w:themeColor="text1"/>
                <w:sz w:val="20"/>
                <w:szCs w:val="20"/>
              </w:rPr>
              <w:t>вторник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6F5E6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5E64">
              <w:rPr>
                <w:color w:val="000000" w:themeColor="text1"/>
                <w:sz w:val="20"/>
                <w:szCs w:val="20"/>
              </w:rPr>
              <w:t>11.00 - 17.00</w:t>
            </w:r>
          </w:p>
        </w:tc>
        <w:tc>
          <w:tcPr>
            <w:tcW w:w="15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81725" w:rsidRPr="006F5E6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5E64">
              <w:rPr>
                <w:color w:val="000000" w:themeColor="text1"/>
                <w:sz w:val="20"/>
                <w:szCs w:val="20"/>
              </w:rPr>
              <w:t>ИМЦ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725" w:rsidRPr="006F5E6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5E64">
              <w:rPr>
                <w:color w:val="000000" w:themeColor="text1"/>
                <w:sz w:val="20"/>
                <w:szCs w:val="20"/>
              </w:rPr>
              <w:t>Шобик Н.А.</w:t>
            </w:r>
          </w:p>
        </w:tc>
      </w:tr>
      <w:tr w:rsidR="006F5E64" w:rsidRPr="006F5E64" w:rsidTr="00416996">
        <w:trPr>
          <w:trHeight w:val="111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25" w:rsidRPr="006F5E6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25" w:rsidRPr="006F5E6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6F5E6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5E64">
              <w:rPr>
                <w:color w:val="000000" w:themeColor="text1"/>
                <w:sz w:val="20"/>
                <w:szCs w:val="20"/>
              </w:rPr>
              <w:t>четверг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6F5E6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5E64">
              <w:rPr>
                <w:color w:val="000000" w:themeColor="text1"/>
                <w:sz w:val="20"/>
                <w:szCs w:val="20"/>
              </w:rPr>
              <w:t>14.00 - 17.00</w:t>
            </w:r>
          </w:p>
        </w:tc>
        <w:tc>
          <w:tcPr>
            <w:tcW w:w="15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25" w:rsidRPr="006F5E6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25" w:rsidRPr="006F5E6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F5E64" w:rsidRPr="006F5E64" w:rsidTr="00416996">
        <w:trPr>
          <w:trHeight w:val="22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25" w:rsidRPr="006F5E6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5E6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6F5E6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5E64">
              <w:rPr>
                <w:color w:val="000000" w:themeColor="text1"/>
                <w:sz w:val="20"/>
                <w:szCs w:val="20"/>
              </w:rPr>
              <w:t>Прием индивидуальных папок педагогов, подавших заявления на аттестацию</w:t>
            </w:r>
          </w:p>
        </w:tc>
        <w:tc>
          <w:tcPr>
            <w:tcW w:w="2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6F5E6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5E64">
              <w:rPr>
                <w:color w:val="000000" w:themeColor="text1"/>
                <w:sz w:val="20"/>
                <w:szCs w:val="20"/>
              </w:rPr>
              <w:t xml:space="preserve">среда 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6F5E6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5E64">
              <w:rPr>
                <w:color w:val="000000" w:themeColor="text1"/>
                <w:sz w:val="20"/>
                <w:szCs w:val="20"/>
              </w:rPr>
              <w:t xml:space="preserve">СПб ГКУ </w:t>
            </w:r>
            <w:proofErr w:type="spellStart"/>
            <w:r w:rsidRPr="006F5E64">
              <w:rPr>
                <w:color w:val="000000" w:themeColor="text1"/>
                <w:sz w:val="20"/>
                <w:szCs w:val="20"/>
              </w:rPr>
              <w:t>ЦАиМ</w:t>
            </w:r>
            <w:proofErr w:type="spellEnd"/>
            <w:r w:rsidRPr="006F5E64">
              <w:rPr>
                <w:color w:val="000000" w:themeColor="text1"/>
                <w:sz w:val="20"/>
                <w:szCs w:val="20"/>
              </w:rPr>
              <w:t xml:space="preserve"> Московский пр., 52 </w:t>
            </w:r>
            <w:proofErr w:type="spellStart"/>
            <w:r w:rsidRPr="006F5E64">
              <w:rPr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6F5E64">
              <w:rPr>
                <w:color w:val="000000" w:themeColor="text1"/>
                <w:sz w:val="20"/>
                <w:szCs w:val="20"/>
              </w:rPr>
              <w:t xml:space="preserve">. 3.3 </w:t>
            </w:r>
          </w:p>
          <w:p w:rsidR="00A81725" w:rsidRPr="006F5E6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5E64">
              <w:rPr>
                <w:color w:val="000000" w:themeColor="text1"/>
                <w:sz w:val="20"/>
                <w:szCs w:val="20"/>
              </w:rPr>
              <w:t>3 этаж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725" w:rsidRPr="006F5E6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5E64">
              <w:rPr>
                <w:color w:val="000000" w:themeColor="text1"/>
                <w:sz w:val="20"/>
                <w:szCs w:val="20"/>
              </w:rPr>
              <w:t>Шобик Н.А.</w:t>
            </w:r>
          </w:p>
        </w:tc>
      </w:tr>
      <w:tr w:rsidR="006F5E64" w:rsidRPr="006F5E64" w:rsidTr="00416996">
        <w:trPr>
          <w:trHeight w:val="22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81725" w:rsidRPr="006F5E6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5E6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6F5E6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5E64">
              <w:rPr>
                <w:color w:val="000000" w:themeColor="text1"/>
                <w:sz w:val="20"/>
                <w:szCs w:val="20"/>
              </w:rPr>
              <w:t>Дистанционные консультации и сопровождение аттестации для ответственных за аттестацию в ОУ и педагогов ОУ по электронной почте</w:t>
            </w:r>
          </w:p>
        </w:tc>
        <w:tc>
          <w:tcPr>
            <w:tcW w:w="2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6F5E6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5E64">
              <w:rPr>
                <w:color w:val="000000" w:themeColor="text1"/>
                <w:sz w:val="20"/>
                <w:szCs w:val="20"/>
              </w:rPr>
              <w:t>в течение месяца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6F5E6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5E64">
              <w:rPr>
                <w:color w:val="000000" w:themeColor="text1"/>
                <w:sz w:val="20"/>
                <w:szCs w:val="20"/>
              </w:rPr>
              <w:t>по электронной почте</w:t>
            </w:r>
          </w:p>
          <w:p w:rsidR="00A81725" w:rsidRPr="006F5E6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0" w:history="1">
              <w:r w:rsidRPr="006F5E64">
                <w:rPr>
                  <w:rStyle w:val="a4"/>
                  <w:color w:val="000000" w:themeColor="text1"/>
                  <w:sz w:val="20"/>
                  <w:szCs w:val="20"/>
                  <w:lang w:val="en-US"/>
                </w:rPr>
                <w:t>shobik</w:t>
              </w:r>
              <w:r w:rsidRPr="006F5E64">
                <w:rPr>
                  <w:rStyle w:val="a4"/>
                  <w:color w:val="000000" w:themeColor="text1"/>
                  <w:sz w:val="20"/>
                  <w:szCs w:val="20"/>
                </w:rPr>
                <w:t>-</w:t>
              </w:r>
              <w:r w:rsidRPr="006F5E64">
                <w:rPr>
                  <w:rStyle w:val="a4"/>
                  <w:color w:val="000000" w:themeColor="text1"/>
                  <w:sz w:val="20"/>
                  <w:szCs w:val="20"/>
                  <w:lang w:val="en-US"/>
                </w:rPr>
                <w:t>imc</w:t>
              </w:r>
              <w:r w:rsidRPr="006F5E64">
                <w:rPr>
                  <w:rStyle w:val="a4"/>
                  <w:color w:val="000000" w:themeColor="text1"/>
                  <w:sz w:val="20"/>
                  <w:szCs w:val="20"/>
                </w:rPr>
                <w:t>@</w:t>
              </w:r>
              <w:r w:rsidRPr="006F5E64">
                <w:rPr>
                  <w:rStyle w:val="a4"/>
                  <w:color w:val="000000" w:themeColor="text1"/>
                  <w:sz w:val="20"/>
                  <w:szCs w:val="20"/>
                  <w:lang w:val="en-US"/>
                </w:rPr>
                <w:t>yandex</w:t>
              </w:r>
              <w:r w:rsidRPr="006F5E64">
                <w:rPr>
                  <w:rStyle w:val="a4"/>
                  <w:color w:val="000000" w:themeColor="text1"/>
                  <w:sz w:val="20"/>
                  <w:szCs w:val="20"/>
                </w:rPr>
                <w:t>.</w:t>
              </w:r>
              <w:r w:rsidRPr="006F5E64">
                <w:rPr>
                  <w:rStyle w:val="a4"/>
                  <w:color w:val="000000" w:themeColor="text1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725" w:rsidRPr="006F5E6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5E64">
              <w:rPr>
                <w:color w:val="000000" w:themeColor="text1"/>
                <w:sz w:val="20"/>
                <w:szCs w:val="20"/>
              </w:rPr>
              <w:t>Шобик Н.А.</w:t>
            </w:r>
          </w:p>
        </w:tc>
      </w:tr>
      <w:tr w:rsidR="006F5E64" w:rsidRPr="006F5E64" w:rsidTr="00416996">
        <w:trPr>
          <w:trHeight w:val="22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81725" w:rsidRPr="006F5E6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5E64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6F5E6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5E64">
              <w:rPr>
                <w:color w:val="000000" w:themeColor="text1"/>
                <w:sz w:val="20"/>
                <w:szCs w:val="20"/>
              </w:rPr>
              <w:t>Выдача индивидуальных папок педагогов</w:t>
            </w:r>
          </w:p>
        </w:tc>
        <w:tc>
          <w:tcPr>
            <w:tcW w:w="2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6F5E6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5E64">
              <w:rPr>
                <w:color w:val="000000" w:themeColor="text1"/>
                <w:sz w:val="20"/>
                <w:szCs w:val="20"/>
              </w:rPr>
              <w:t>по графику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1725" w:rsidRPr="006F5E6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5E64">
              <w:rPr>
                <w:color w:val="000000" w:themeColor="text1"/>
                <w:sz w:val="20"/>
                <w:szCs w:val="20"/>
              </w:rPr>
              <w:t xml:space="preserve">ИМЦ </w:t>
            </w:r>
            <w:proofErr w:type="spellStart"/>
            <w:r w:rsidRPr="006F5E64">
              <w:rPr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6F5E64">
              <w:rPr>
                <w:color w:val="000000" w:themeColor="text1"/>
                <w:sz w:val="20"/>
                <w:szCs w:val="20"/>
              </w:rPr>
              <w:t>. 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725" w:rsidRPr="006F5E64" w:rsidRDefault="00A81725" w:rsidP="00A8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5E64">
              <w:rPr>
                <w:color w:val="000000" w:themeColor="text1"/>
                <w:sz w:val="20"/>
                <w:szCs w:val="20"/>
              </w:rPr>
              <w:t>Шобик Н.А.</w:t>
            </w:r>
          </w:p>
        </w:tc>
      </w:tr>
      <w:tr w:rsidR="00150CF4" w:rsidRPr="005C78CF" w:rsidTr="00150CF4">
        <w:trPr>
          <w:trHeight w:val="225"/>
          <w:jc w:val="center"/>
        </w:trPr>
        <w:tc>
          <w:tcPr>
            <w:tcW w:w="11194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0CF4" w:rsidRPr="00D6084F" w:rsidRDefault="00150CF4" w:rsidP="00150CF4">
            <w:pPr>
              <w:jc w:val="center"/>
              <w:rPr>
                <w:b/>
                <w:sz w:val="20"/>
                <w:szCs w:val="20"/>
              </w:rPr>
            </w:pPr>
            <w:r w:rsidRPr="00FB6E95">
              <w:rPr>
                <w:b/>
                <w:sz w:val="20"/>
                <w:szCs w:val="20"/>
              </w:rPr>
              <w:t>Инновационная и опытно-экспериментальная работа ОУ Кировского района</w:t>
            </w:r>
          </w:p>
        </w:tc>
      </w:tr>
      <w:tr w:rsidR="00150CF4" w:rsidRPr="005C78CF" w:rsidTr="00150CF4">
        <w:trPr>
          <w:trHeight w:val="22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50CF4" w:rsidRDefault="00150CF4" w:rsidP="003F7A45">
            <w:pPr>
              <w:jc w:val="center"/>
              <w:rPr>
                <w:sz w:val="20"/>
                <w:szCs w:val="20"/>
              </w:rPr>
            </w:pPr>
          </w:p>
          <w:p w:rsidR="00150CF4" w:rsidRPr="005C78CF" w:rsidRDefault="00150CF4" w:rsidP="003F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4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50CF4" w:rsidRPr="00D6084F" w:rsidRDefault="00150CF4" w:rsidP="00150CF4">
            <w:pPr>
              <w:jc w:val="center"/>
              <w:rPr>
                <w:sz w:val="20"/>
                <w:szCs w:val="20"/>
              </w:rPr>
            </w:pPr>
            <w:r w:rsidRPr="00D6084F">
              <w:rPr>
                <w:sz w:val="20"/>
                <w:szCs w:val="20"/>
              </w:rPr>
              <w:t>Индивидуальные консультации</w:t>
            </w:r>
          </w:p>
          <w:p w:rsidR="00150CF4" w:rsidRPr="005C78CF" w:rsidRDefault="00150CF4" w:rsidP="00150CF4">
            <w:pPr>
              <w:jc w:val="center"/>
              <w:rPr>
                <w:sz w:val="20"/>
                <w:szCs w:val="20"/>
              </w:rPr>
            </w:pPr>
            <w:r w:rsidRPr="00D6084F">
              <w:rPr>
                <w:sz w:val="20"/>
                <w:szCs w:val="20"/>
              </w:rPr>
              <w:t>по вопросам реализации в ОУ инновационной деятельности</w:t>
            </w:r>
          </w:p>
        </w:tc>
        <w:tc>
          <w:tcPr>
            <w:tcW w:w="293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50CF4" w:rsidRPr="00D6084F" w:rsidRDefault="00150CF4" w:rsidP="00150CF4">
            <w:pPr>
              <w:jc w:val="center"/>
              <w:rPr>
                <w:sz w:val="20"/>
                <w:szCs w:val="20"/>
              </w:rPr>
            </w:pPr>
            <w:r w:rsidRPr="00D6084F">
              <w:rPr>
                <w:sz w:val="20"/>
                <w:szCs w:val="20"/>
              </w:rPr>
              <w:t>по предварительной записи</w:t>
            </w:r>
          </w:p>
          <w:p w:rsidR="00150CF4" w:rsidRPr="005C78CF" w:rsidRDefault="004B5FEB" w:rsidP="00150CF4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150CF4" w:rsidRPr="00D6084F">
                <w:rPr>
                  <w:rStyle w:val="a4"/>
                  <w:sz w:val="20"/>
                  <w:szCs w:val="20"/>
                  <w:lang w:val="en-US"/>
                </w:rPr>
                <w:t>fedorchyknmc</w:t>
              </w:r>
              <w:r w:rsidR="00150CF4" w:rsidRPr="00D6084F">
                <w:rPr>
                  <w:rStyle w:val="a4"/>
                  <w:sz w:val="20"/>
                  <w:szCs w:val="20"/>
                </w:rPr>
                <w:t>@</w:t>
              </w:r>
              <w:r w:rsidR="00150CF4" w:rsidRPr="00D6084F">
                <w:rPr>
                  <w:rStyle w:val="a4"/>
                  <w:sz w:val="20"/>
                  <w:szCs w:val="20"/>
                  <w:lang w:val="en-US"/>
                </w:rPr>
                <w:t>mail</w:t>
              </w:r>
              <w:r w:rsidR="00150CF4" w:rsidRPr="00D6084F">
                <w:rPr>
                  <w:rStyle w:val="a4"/>
                  <w:sz w:val="20"/>
                  <w:szCs w:val="20"/>
                </w:rPr>
                <w:t>.</w:t>
              </w:r>
              <w:r w:rsidR="00150CF4" w:rsidRPr="00D6084F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50CF4" w:rsidRPr="005C78CF" w:rsidRDefault="00150CF4" w:rsidP="003F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ИМЦ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0CF4" w:rsidRPr="005C78CF" w:rsidRDefault="00150CF4" w:rsidP="00150CF4">
            <w:pPr>
              <w:jc w:val="center"/>
              <w:rPr>
                <w:sz w:val="20"/>
                <w:szCs w:val="20"/>
              </w:rPr>
            </w:pPr>
            <w:r w:rsidRPr="00D6084F">
              <w:rPr>
                <w:sz w:val="20"/>
                <w:szCs w:val="20"/>
              </w:rPr>
              <w:t>Федорчук О.Ф. Ванина Э.В.</w:t>
            </w:r>
          </w:p>
        </w:tc>
      </w:tr>
      <w:tr w:rsidR="00150CF4" w:rsidRPr="005C78CF" w:rsidTr="00150CF4">
        <w:trPr>
          <w:jc w:val="center"/>
        </w:trPr>
        <w:tc>
          <w:tcPr>
            <w:tcW w:w="111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CF4" w:rsidRPr="005C78CF" w:rsidRDefault="00150CF4" w:rsidP="00150CF4">
            <w:pPr>
              <w:jc w:val="center"/>
              <w:rPr>
                <w:b/>
                <w:sz w:val="20"/>
                <w:szCs w:val="20"/>
              </w:rPr>
            </w:pPr>
            <w:r>
              <w:br w:type="page"/>
            </w:r>
            <w:r w:rsidRPr="005C78CF">
              <w:rPr>
                <w:b/>
                <w:sz w:val="20"/>
                <w:szCs w:val="20"/>
              </w:rPr>
              <w:t>Начальная школа и ГПД</w:t>
            </w:r>
          </w:p>
        </w:tc>
      </w:tr>
      <w:tr w:rsidR="00784854" w:rsidRPr="00784854" w:rsidTr="00150CF4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70FF" w:rsidRPr="00784854" w:rsidRDefault="001B70FF" w:rsidP="001B70F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784854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4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70FF" w:rsidRPr="00784854" w:rsidRDefault="001B70FF" w:rsidP="001B70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 xml:space="preserve">Индивидуальные консультации для учителей начальных классов по предварительной записи: </w:t>
            </w:r>
            <w:hyperlink r:id="rId12" w:history="1">
              <w:r w:rsidRPr="00784854">
                <w:rPr>
                  <w:rStyle w:val="a4"/>
                  <w:color w:val="000000" w:themeColor="text1"/>
                  <w:sz w:val="20"/>
                  <w:szCs w:val="20"/>
                  <w:lang w:val="en-US"/>
                </w:rPr>
                <w:t>nata</w:t>
              </w:r>
              <w:r w:rsidRPr="00784854">
                <w:rPr>
                  <w:rStyle w:val="a4"/>
                  <w:color w:val="000000" w:themeColor="text1"/>
                  <w:sz w:val="20"/>
                  <w:szCs w:val="20"/>
                </w:rPr>
                <w:t>7473@</w:t>
              </w:r>
              <w:r w:rsidRPr="00784854">
                <w:rPr>
                  <w:rStyle w:val="a4"/>
                  <w:color w:val="000000" w:themeColor="text1"/>
                  <w:sz w:val="20"/>
                  <w:szCs w:val="20"/>
                  <w:lang w:val="en-US"/>
                </w:rPr>
                <w:t>mail</w:t>
              </w:r>
              <w:r w:rsidRPr="00784854">
                <w:rPr>
                  <w:rStyle w:val="a4"/>
                  <w:color w:val="000000" w:themeColor="text1"/>
                  <w:sz w:val="20"/>
                  <w:szCs w:val="20"/>
                </w:rPr>
                <w:t>.</w:t>
              </w:r>
              <w:r w:rsidRPr="00784854">
                <w:rPr>
                  <w:rStyle w:val="a4"/>
                  <w:color w:val="000000" w:themeColor="text1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1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70FF" w:rsidRPr="00784854" w:rsidRDefault="001B70FF" w:rsidP="001B70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02.06</w:t>
            </w:r>
          </w:p>
          <w:p w:rsidR="001B70FF" w:rsidRPr="00784854" w:rsidRDefault="001B70FF" w:rsidP="001B70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16.06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70FF" w:rsidRPr="00784854" w:rsidRDefault="001B70FF" w:rsidP="001B70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15.00-17.00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70FF" w:rsidRPr="00784854" w:rsidRDefault="001B70FF" w:rsidP="001B70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ИМЦ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0FF" w:rsidRPr="00784854" w:rsidRDefault="001B70FF" w:rsidP="001B70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Чернышова Н.С.</w:t>
            </w:r>
          </w:p>
        </w:tc>
      </w:tr>
      <w:tr w:rsidR="00150CF4" w:rsidRPr="005C78CF" w:rsidTr="00150CF4">
        <w:trPr>
          <w:jc w:val="center"/>
        </w:trPr>
        <w:tc>
          <w:tcPr>
            <w:tcW w:w="11194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CF4" w:rsidRPr="005C78CF" w:rsidRDefault="00150CF4" w:rsidP="00150CF4">
            <w:pPr>
              <w:jc w:val="center"/>
              <w:rPr>
                <w:b/>
                <w:sz w:val="20"/>
                <w:szCs w:val="20"/>
              </w:rPr>
            </w:pPr>
            <w:r w:rsidRPr="005C78CF">
              <w:rPr>
                <w:b/>
                <w:sz w:val="20"/>
                <w:szCs w:val="20"/>
              </w:rPr>
              <w:t>ОРКСЭ и ОДНКНР</w:t>
            </w:r>
          </w:p>
        </w:tc>
      </w:tr>
      <w:tr w:rsidR="00784854" w:rsidRPr="00784854" w:rsidTr="00150CF4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89" w:rsidRPr="00784854" w:rsidRDefault="00643E89" w:rsidP="00643E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89" w:rsidRPr="00784854" w:rsidRDefault="00643E89" w:rsidP="00643E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Индивидуальные консультации для учителей по предварительной записи (</w:t>
            </w:r>
            <w:proofErr w:type="spellStart"/>
            <w:r w:rsidRPr="00784854">
              <w:rPr>
                <w:color w:val="000000" w:themeColor="text1"/>
                <w:sz w:val="20"/>
                <w:szCs w:val="20"/>
                <w:lang w:val="en-US"/>
              </w:rPr>
              <w:t>sofronovaolga</w:t>
            </w:r>
            <w:proofErr w:type="spellEnd"/>
            <w:r w:rsidRPr="00784854">
              <w:rPr>
                <w:color w:val="000000" w:themeColor="text1"/>
                <w:sz w:val="20"/>
                <w:szCs w:val="20"/>
              </w:rPr>
              <w:t>@</w:t>
            </w:r>
            <w:r w:rsidRPr="00784854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Pr="00784854">
              <w:rPr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784854">
              <w:rPr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  <w:r w:rsidRPr="00784854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89" w:rsidRPr="00784854" w:rsidRDefault="00643E89" w:rsidP="00643E8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04.06</w:t>
            </w:r>
          </w:p>
          <w:p w:rsidR="00643E89" w:rsidRPr="00784854" w:rsidRDefault="00643E89" w:rsidP="00643E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18.06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89" w:rsidRPr="00784854" w:rsidRDefault="00643E89" w:rsidP="00643E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по согласованию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89" w:rsidRPr="00784854" w:rsidRDefault="00643E89" w:rsidP="00643E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ОУ 493</w:t>
            </w:r>
          </w:p>
          <w:p w:rsidR="00643E89" w:rsidRPr="00784854" w:rsidRDefault="00643E89" w:rsidP="00643E8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84854">
              <w:rPr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784854">
              <w:rPr>
                <w:color w:val="000000" w:themeColor="text1"/>
                <w:sz w:val="20"/>
                <w:szCs w:val="20"/>
              </w:rPr>
              <w:t>. 303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89" w:rsidRPr="00784854" w:rsidRDefault="00643E89" w:rsidP="00643E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Матвеева О.Н.</w:t>
            </w:r>
          </w:p>
        </w:tc>
      </w:tr>
      <w:tr w:rsidR="00150CF4" w:rsidRPr="005C78CF" w:rsidTr="00150CF4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CF4" w:rsidRPr="005C78CF" w:rsidRDefault="00150CF4" w:rsidP="00150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3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CF4" w:rsidRPr="005C78CF" w:rsidRDefault="00150CF4" w:rsidP="00150CF4">
            <w:pPr>
              <w:jc w:val="center"/>
              <w:rPr>
                <w:b/>
                <w:sz w:val="20"/>
                <w:szCs w:val="20"/>
              </w:rPr>
            </w:pPr>
            <w:r w:rsidRPr="005C78CF">
              <w:rPr>
                <w:b/>
                <w:sz w:val="20"/>
                <w:szCs w:val="20"/>
              </w:rPr>
              <w:t>Математика</w:t>
            </w:r>
          </w:p>
        </w:tc>
      </w:tr>
      <w:tr w:rsidR="00784854" w:rsidRPr="00784854" w:rsidTr="00EC5A52">
        <w:trPr>
          <w:trHeight w:val="648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C5A52" w:rsidRPr="00784854" w:rsidRDefault="00EC5A52" w:rsidP="00EC5A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45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5A52" w:rsidRPr="00784854" w:rsidRDefault="00EC5A52" w:rsidP="00EC5A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Индивидуальные консультации</w:t>
            </w:r>
          </w:p>
          <w:p w:rsidR="00EC5A52" w:rsidRPr="00784854" w:rsidRDefault="00EC5A52" w:rsidP="00EC5A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для учителей математики</w:t>
            </w:r>
          </w:p>
          <w:p w:rsidR="00EC5A52" w:rsidRPr="00784854" w:rsidRDefault="00EC5A52" w:rsidP="00EC5A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5A52" w:rsidRPr="00784854" w:rsidRDefault="00EC5A52" w:rsidP="00EC5A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понедельник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5A52" w:rsidRPr="00784854" w:rsidRDefault="00EC5A52" w:rsidP="00EC5A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16.00-17.00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5A52" w:rsidRPr="00784854" w:rsidRDefault="00EC5A52" w:rsidP="00EC5A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ИМЦ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A52" w:rsidRPr="00784854" w:rsidRDefault="00EC5A52" w:rsidP="00EC5A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Федорчук О.Ф.</w:t>
            </w:r>
          </w:p>
          <w:p w:rsidR="00EC5A52" w:rsidRPr="00784854" w:rsidRDefault="004B5FEB" w:rsidP="00EC5A52">
            <w:pPr>
              <w:jc w:val="center"/>
              <w:rPr>
                <w:color w:val="000000" w:themeColor="text1"/>
                <w:sz w:val="16"/>
                <w:szCs w:val="16"/>
              </w:rPr>
            </w:pPr>
            <w:hyperlink r:id="rId13" w:history="1">
              <w:r w:rsidR="00EC5A52" w:rsidRPr="00784854">
                <w:rPr>
                  <w:rStyle w:val="a4"/>
                  <w:color w:val="000000" w:themeColor="text1"/>
                  <w:sz w:val="16"/>
                  <w:szCs w:val="16"/>
                </w:rPr>
                <w:t>fedorchyknmc@mail.ru</w:t>
              </w:r>
            </w:hyperlink>
          </w:p>
        </w:tc>
      </w:tr>
      <w:tr w:rsidR="00EC5A52" w:rsidRPr="005C78CF" w:rsidTr="00F158A1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5A52" w:rsidRPr="005C78CF" w:rsidRDefault="00EC5A52" w:rsidP="00EC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C5A52" w:rsidRPr="00EC5A52" w:rsidRDefault="00EC5A52" w:rsidP="00EC5A5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C5A52" w:rsidRPr="00784854" w:rsidRDefault="00EC5A52" w:rsidP="00EC5A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четверг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C5A52" w:rsidRPr="00784854" w:rsidRDefault="00EC5A52" w:rsidP="00EC5A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16.00-17.00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C5A52" w:rsidRPr="00784854" w:rsidRDefault="00EC5A52" w:rsidP="00EC5A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ОУ 284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5A52" w:rsidRPr="00784854" w:rsidRDefault="00EC5A52" w:rsidP="00EC5A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Лапыгина О.В.</w:t>
            </w:r>
          </w:p>
          <w:p w:rsidR="00EC5A52" w:rsidRPr="00784854" w:rsidRDefault="004B5FEB" w:rsidP="00EC5A52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4" w:history="1">
              <w:r w:rsidR="00EC5A52" w:rsidRPr="00784854">
                <w:rPr>
                  <w:rStyle w:val="a4"/>
                  <w:color w:val="000000" w:themeColor="text1"/>
                  <w:sz w:val="20"/>
                  <w:szCs w:val="20"/>
                </w:rPr>
                <w:t>lapygina@list.ru</w:t>
              </w:r>
            </w:hyperlink>
          </w:p>
        </w:tc>
      </w:tr>
      <w:tr w:rsidR="00150CF4" w:rsidRPr="005C78CF" w:rsidTr="00150CF4">
        <w:trPr>
          <w:trHeight w:val="60"/>
          <w:jc w:val="center"/>
        </w:trPr>
        <w:tc>
          <w:tcPr>
            <w:tcW w:w="111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CF4" w:rsidRPr="005C78CF" w:rsidRDefault="00150CF4" w:rsidP="00150CF4">
            <w:pPr>
              <w:jc w:val="center"/>
              <w:rPr>
                <w:sz w:val="20"/>
                <w:szCs w:val="20"/>
              </w:rPr>
            </w:pPr>
            <w:r w:rsidRPr="005C78CF">
              <w:rPr>
                <w:b/>
                <w:sz w:val="20"/>
                <w:szCs w:val="20"/>
              </w:rPr>
              <w:t>Информатика и ИКТ</w:t>
            </w:r>
          </w:p>
        </w:tc>
      </w:tr>
      <w:tr w:rsidR="00784854" w:rsidRPr="00784854" w:rsidTr="00872211">
        <w:trPr>
          <w:trHeight w:val="39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F7" w:rsidRPr="00784854" w:rsidRDefault="00F678F7" w:rsidP="00F678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78F7" w:rsidRPr="00784854" w:rsidRDefault="00F678F7" w:rsidP="00F678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  <w:lang w:eastAsia="ru-RU"/>
              </w:rPr>
              <w:t>Индивидуальные консультации для учителей информатики</w:t>
            </w:r>
          </w:p>
        </w:tc>
        <w:tc>
          <w:tcPr>
            <w:tcW w:w="2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78F7" w:rsidRPr="00784854" w:rsidRDefault="00F678F7" w:rsidP="00F678F7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84854">
              <w:rPr>
                <w:color w:val="000000" w:themeColor="text1"/>
                <w:sz w:val="20"/>
                <w:szCs w:val="20"/>
                <w:lang w:eastAsia="ru-RU"/>
              </w:rPr>
              <w:t>по договорённости</w:t>
            </w:r>
          </w:p>
          <w:p w:rsidR="00F678F7" w:rsidRPr="00784854" w:rsidRDefault="00F678F7" w:rsidP="00F678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  <w:lang w:eastAsia="ru-RU"/>
              </w:rPr>
              <w:t>tantam@mail.ru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78F7" w:rsidRPr="00784854" w:rsidRDefault="00F678F7" w:rsidP="00F678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  <w:lang w:eastAsia="ru-RU"/>
              </w:rPr>
              <w:t>ОУ 254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8F7" w:rsidRPr="00784854" w:rsidRDefault="00F678F7" w:rsidP="00F678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  <w:lang w:eastAsia="ru-RU"/>
              </w:rPr>
              <w:t>Таммемяги Т.Н.</w:t>
            </w:r>
          </w:p>
        </w:tc>
      </w:tr>
      <w:tr w:rsidR="00150CF4" w:rsidRPr="007C2BBC" w:rsidTr="00150CF4">
        <w:trPr>
          <w:trHeight w:val="257"/>
          <w:jc w:val="center"/>
        </w:trPr>
        <w:tc>
          <w:tcPr>
            <w:tcW w:w="111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CF4" w:rsidRPr="007C2BBC" w:rsidRDefault="00150CF4" w:rsidP="00150CF4">
            <w:pPr>
              <w:jc w:val="center"/>
              <w:rPr>
                <w:sz w:val="20"/>
                <w:szCs w:val="20"/>
              </w:rPr>
            </w:pPr>
            <w:r w:rsidRPr="007C2BBC">
              <w:rPr>
                <w:b/>
                <w:i/>
                <w:sz w:val="20"/>
                <w:szCs w:val="20"/>
              </w:rPr>
              <w:t>Работа творческих/экспертных групп</w:t>
            </w:r>
          </w:p>
        </w:tc>
      </w:tr>
      <w:tr w:rsidR="00784854" w:rsidRPr="00784854" w:rsidTr="00150CF4">
        <w:trPr>
          <w:trHeight w:val="39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F7" w:rsidRPr="00784854" w:rsidRDefault="00F678F7" w:rsidP="00F678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78F7" w:rsidRPr="00784854" w:rsidRDefault="00F678F7" w:rsidP="00F678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  <w:lang w:eastAsia="ru-RU"/>
              </w:rPr>
              <w:t>Работа творческой группы «Подготовка к олимпиадам, ЕГЭ и ГИА»</w:t>
            </w:r>
          </w:p>
        </w:tc>
        <w:tc>
          <w:tcPr>
            <w:tcW w:w="2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78F7" w:rsidRPr="00784854" w:rsidRDefault="00F678F7" w:rsidP="00F678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78F7" w:rsidRPr="00784854" w:rsidRDefault="00F678F7" w:rsidP="00F678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  <w:lang w:eastAsia="ru-RU"/>
              </w:rPr>
              <w:t xml:space="preserve">ОУ </w:t>
            </w:r>
            <w:r w:rsidRPr="00784854">
              <w:rPr>
                <w:color w:val="000000" w:themeColor="text1"/>
                <w:sz w:val="20"/>
                <w:szCs w:val="20"/>
                <w:lang w:val="en-US" w:eastAsia="ru-RU"/>
              </w:rPr>
              <w:t>261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8F7" w:rsidRPr="00784854" w:rsidRDefault="00F678F7" w:rsidP="00F678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84854">
              <w:rPr>
                <w:color w:val="000000" w:themeColor="text1"/>
                <w:sz w:val="20"/>
                <w:szCs w:val="20"/>
                <w:lang w:eastAsia="ru-RU"/>
              </w:rPr>
              <w:t>Гупалова</w:t>
            </w:r>
            <w:proofErr w:type="spellEnd"/>
            <w:r w:rsidRPr="00784854">
              <w:rPr>
                <w:color w:val="000000" w:themeColor="text1"/>
                <w:sz w:val="20"/>
                <w:szCs w:val="20"/>
                <w:lang w:eastAsia="ru-RU"/>
              </w:rPr>
              <w:t xml:space="preserve"> А.В.</w:t>
            </w:r>
          </w:p>
        </w:tc>
      </w:tr>
      <w:tr w:rsidR="00784854" w:rsidRPr="00784854" w:rsidTr="00150CF4">
        <w:trPr>
          <w:trHeight w:val="39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F7" w:rsidRPr="00784854" w:rsidRDefault="00F678F7" w:rsidP="00F678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78F7" w:rsidRPr="00784854" w:rsidRDefault="00784854" w:rsidP="00F678F7">
            <w:pPr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Работа </w:t>
            </w:r>
            <w:r w:rsidR="00F678F7" w:rsidRPr="00784854">
              <w:rPr>
                <w:color w:val="000000" w:themeColor="text1"/>
                <w:sz w:val="20"/>
                <w:szCs w:val="20"/>
                <w:lang w:eastAsia="ru-RU"/>
              </w:rPr>
              <w:t>творческой группы</w:t>
            </w:r>
          </w:p>
          <w:p w:rsidR="00F678F7" w:rsidRPr="00784854" w:rsidRDefault="00F678F7" w:rsidP="00F678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  <w:lang w:eastAsia="ru-RU"/>
              </w:rPr>
              <w:t>«Реализация ФГОС в основной школе: информатика»</w:t>
            </w:r>
          </w:p>
        </w:tc>
        <w:tc>
          <w:tcPr>
            <w:tcW w:w="2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78F7" w:rsidRPr="00784854" w:rsidRDefault="00F678F7" w:rsidP="00F678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78F7" w:rsidRPr="00784854" w:rsidRDefault="00F678F7" w:rsidP="00F678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  <w:lang w:eastAsia="ru-RU"/>
              </w:rPr>
              <w:t xml:space="preserve">ОУ </w:t>
            </w:r>
            <w:r w:rsidRPr="00784854">
              <w:rPr>
                <w:color w:val="000000" w:themeColor="text1"/>
                <w:sz w:val="20"/>
                <w:szCs w:val="20"/>
                <w:lang w:val="en-US" w:eastAsia="ru-RU"/>
              </w:rPr>
              <w:t>378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8F7" w:rsidRPr="00784854" w:rsidRDefault="00F678F7" w:rsidP="00F678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84854">
              <w:rPr>
                <w:color w:val="000000" w:themeColor="text1"/>
                <w:sz w:val="20"/>
                <w:szCs w:val="20"/>
                <w:lang w:eastAsia="ru-RU"/>
              </w:rPr>
              <w:t>Ключева</w:t>
            </w:r>
            <w:proofErr w:type="spellEnd"/>
            <w:r w:rsidRPr="00784854">
              <w:rPr>
                <w:color w:val="000000" w:themeColor="text1"/>
                <w:sz w:val="20"/>
                <w:szCs w:val="20"/>
                <w:lang w:eastAsia="ru-RU"/>
              </w:rPr>
              <w:t xml:space="preserve"> Е.Е.</w:t>
            </w:r>
          </w:p>
        </w:tc>
      </w:tr>
      <w:tr w:rsidR="00150CF4" w:rsidRPr="005C78CF" w:rsidTr="00150CF4">
        <w:trPr>
          <w:trHeight w:val="198"/>
          <w:jc w:val="center"/>
        </w:trPr>
        <w:tc>
          <w:tcPr>
            <w:tcW w:w="111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CF4" w:rsidRPr="005C78CF" w:rsidRDefault="00150CF4" w:rsidP="00150CF4">
            <w:pPr>
              <w:jc w:val="center"/>
              <w:rPr>
                <w:b/>
                <w:sz w:val="20"/>
                <w:szCs w:val="20"/>
              </w:rPr>
            </w:pPr>
            <w:r w:rsidRPr="005C78CF">
              <w:rPr>
                <w:b/>
                <w:sz w:val="20"/>
                <w:szCs w:val="20"/>
              </w:rPr>
              <w:t>История, обществознание и право</w:t>
            </w:r>
          </w:p>
        </w:tc>
      </w:tr>
      <w:tr w:rsidR="00784854" w:rsidRPr="00784854" w:rsidTr="00D73C92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92" w:rsidRPr="00784854" w:rsidRDefault="00D73C92" w:rsidP="00D73C92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45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92" w:rsidRPr="00784854" w:rsidRDefault="00D73C92" w:rsidP="00D73C92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 xml:space="preserve">Индивидуальные консультации для учителей истории (по предварительной записи </w:t>
            </w:r>
            <w:hyperlink r:id="rId15" w:history="1">
              <w:r w:rsidRPr="00784854">
                <w:rPr>
                  <w:color w:val="000000" w:themeColor="text1"/>
                  <w:sz w:val="20"/>
                  <w:szCs w:val="20"/>
                  <w:u w:val="single"/>
                </w:rPr>
                <w:t>kornils@yandex.ru</w:t>
              </w:r>
            </w:hyperlink>
            <w:r w:rsidRPr="00784854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92" w:rsidRPr="00784854" w:rsidRDefault="00D73C92" w:rsidP="00D73C92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20.06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92" w:rsidRPr="00784854" w:rsidRDefault="00D73C92" w:rsidP="00D73C92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1</w:t>
            </w:r>
            <w:r w:rsidRPr="00784854"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 w:rsidRPr="00784854">
              <w:rPr>
                <w:color w:val="000000" w:themeColor="text1"/>
                <w:sz w:val="20"/>
                <w:szCs w:val="20"/>
              </w:rPr>
              <w:t>.00-1</w:t>
            </w:r>
            <w:r w:rsidRPr="00784854">
              <w:rPr>
                <w:color w:val="000000" w:themeColor="text1"/>
                <w:sz w:val="20"/>
                <w:szCs w:val="20"/>
                <w:lang w:val="en-US"/>
              </w:rPr>
              <w:t>3</w:t>
            </w:r>
            <w:r w:rsidRPr="00784854">
              <w:rPr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92" w:rsidRPr="00784854" w:rsidRDefault="00D73C92" w:rsidP="00D73C92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ОУ 503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92" w:rsidRPr="00784854" w:rsidRDefault="00D73C92" w:rsidP="00D73C92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Корнилов С.В.</w:t>
            </w:r>
          </w:p>
        </w:tc>
      </w:tr>
      <w:tr w:rsidR="00784854" w:rsidRPr="00784854" w:rsidTr="00D73C92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92" w:rsidRPr="00784854" w:rsidRDefault="00D73C92" w:rsidP="00D73C92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45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92" w:rsidRPr="00784854" w:rsidRDefault="00D73C92" w:rsidP="00D73C92">
            <w:pPr>
              <w:widowControl w:val="0"/>
              <w:autoSpaceDN w:val="0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Индивидуальные консультации для учителей обществознания и права</w:t>
            </w:r>
          </w:p>
          <w:p w:rsidR="00D73C92" w:rsidRPr="00784854" w:rsidRDefault="00D73C92" w:rsidP="00D73C92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 xml:space="preserve">по предварительной записи </w:t>
            </w:r>
            <w:hyperlink r:id="rId16" w:history="1">
              <w:r w:rsidRPr="00784854">
                <w:rPr>
                  <w:color w:val="000000" w:themeColor="text1"/>
                  <w:sz w:val="20"/>
                  <w:szCs w:val="20"/>
                  <w:u w:val="single"/>
                </w:rPr>
                <w:t>tikhomir-mariya@yandex.ru</w:t>
              </w:r>
            </w:hyperlink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92" w:rsidRPr="00784854" w:rsidRDefault="00D73C92" w:rsidP="00D73C92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19.06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92" w:rsidRPr="00784854" w:rsidRDefault="00D73C92" w:rsidP="00D73C92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15.00-16.00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92" w:rsidRPr="00784854" w:rsidRDefault="00D73C92" w:rsidP="00D73C92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ОУ 277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92" w:rsidRPr="00784854" w:rsidRDefault="00D73C92" w:rsidP="00D73C92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Тихомирова М.С.</w:t>
            </w:r>
          </w:p>
        </w:tc>
      </w:tr>
      <w:tr w:rsidR="00784854" w:rsidRPr="00784854" w:rsidTr="00D73C92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92" w:rsidRPr="00784854" w:rsidRDefault="00D73C92" w:rsidP="00D73C92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45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92" w:rsidRPr="00784854" w:rsidRDefault="00D73C92" w:rsidP="00D73C92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Тематическая консультация по планированию рабочих программ на новый учебный год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92" w:rsidRPr="00784854" w:rsidRDefault="00D73C92" w:rsidP="00D73C92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в течение месяца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92" w:rsidRPr="00784854" w:rsidRDefault="00D73C92" w:rsidP="00D73C92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10.00-14.00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92" w:rsidRPr="00784854" w:rsidRDefault="00D73C92" w:rsidP="00D73C92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ОУ 503</w:t>
            </w:r>
          </w:p>
          <w:p w:rsidR="00D73C92" w:rsidRPr="00784854" w:rsidRDefault="00D73C92" w:rsidP="00D73C92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ОУ 277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92" w:rsidRPr="00784854" w:rsidRDefault="00D73C92" w:rsidP="00D73C92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Корнилов С.В.</w:t>
            </w:r>
          </w:p>
          <w:p w:rsidR="00D73C92" w:rsidRPr="00784854" w:rsidRDefault="00D73C92" w:rsidP="00D73C92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784854">
              <w:rPr>
                <w:color w:val="000000" w:themeColor="text1"/>
                <w:sz w:val="20"/>
                <w:szCs w:val="20"/>
              </w:rPr>
              <w:t>Тихомирова М.С.</w:t>
            </w:r>
          </w:p>
        </w:tc>
      </w:tr>
      <w:tr w:rsidR="00150CF4" w:rsidRPr="005C78CF" w:rsidTr="00150CF4">
        <w:trPr>
          <w:jc w:val="center"/>
        </w:trPr>
        <w:tc>
          <w:tcPr>
            <w:tcW w:w="111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0CF4" w:rsidRPr="005C78CF" w:rsidRDefault="00150CF4" w:rsidP="00150CF4">
            <w:pPr>
              <w:jc w:val="center"/>
              <w:rPr>
                <w:sz w:val="20"/>
                <w:szCs w:val="20"/>
              </w:rPr>
            </w:pPr>
            <w:r w:rsidRPr="005C78CF">
              <w:rPr>
                <w:b/>
                <w:sz w:val="20"/>
                <w:szCs w:val="20"/>
              </w:rPr>
              <w:t>Физика и астрономия</w:t>
            </w:r>
          </w:p>
        </w:tc>
      </w:tr>
      <w:tr w:rsidR="008317FD" w:rsidRPr="008317FD" w:rsidTr="001E70C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FD" w:rsidRPr="008317FD" w:rsidRDefault="008317FD" w:rsidP="00DD7D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17F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7FD" w:rsidRPr="008317FD" w:rsidRDefault="008317FD" w:rsidP="00DD7D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17FD">
              <w:rPr>
                <w:color w:val="000000" w:themeColor="text1"/>
                <w:sz w:val="20"/>
                <w:szCs w:val="20"/>
              </w:rPr>
              <w:t>Итоговое РМО: итоги года. Планы на новый учебный год (круглый стол)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7FD" w:rsidRPr="008317FD" w:rsidRDefault="008317FD" w:rsidP="00DD7D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17FD">
              <w:rPr>
                <w:color w:val="000000" w:themeColor="text1"/>
                <w:sz w:val="20"/>
                <w:szCs w:val="20"/>
              </w:rPr>
              <w:t>10.06</w:t>
            </w:r>
          </w:p>
        </w:tc>
        <w:tc>
          <w:tcPr>
            <w:tcW w:w="1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7FD" w:rsidRPr="008317FD" w:rsidRDefault="008317FD" w:rsidP="00DD7D8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уточняется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7FD" w:rsidRPr="008317FD" w:rsidRDefault="008317FD" w:rsidP="00DD7D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17FD">
              <w:rPr>
                <w:color w:val="000000" w:themeColor="text1"/>
                <w:sz w:val="20"/>
                <w:szCs w:val="20"/>
              </w:rPr>
              <w:t>ОУ 261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7FD" w:rsidRPr="008317FD" w:rsidRDefault="008317FD" w:rsidP="00DD7D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17FD">
              <w:rPr>
                <w:color w:val="000000" w:themeColor="text1"/>
                <w:sz w:val="20"/>
                <w:szCs w:val="20"/>
              </w:rPr>
              <w:t>Сорокина Е.Н.</w:t>
            </w:r>
          </w:p>
        </w:tc>
      </w:tr>
      <w:tr w:rsidR="008317FD" w:rsidRPr="008317FD" w:rsidTr="001F2D7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D86" w:rsidRPr="008317FD" w:rsidRDefault="00DD7D86" w:rsidP="00DD7D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17F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D86" w:rsidRPr="008317FD" w:rsidRDefault="00DD7D86" w:rsidP="00DD7D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17FD">
              <w:rPr>
                <w:color w:val="000000" w:themeColor="text1"/>
                <w:sz w:val="20"/>
                <w:szCs w:val="20"/>
              </w:rPr>
              <w:t>Индивидуальные консультации</w:t>
            </w:r>
          </w:p>
          <w:p w:rsidR="00DD7D86" w:rsidRPr="008317FD" w:rsidRDefault="00DD7D86" w:rsidP="00DD7D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17FD">
              <w:rPr>
                <w:color w:val="000000" w:themeColor="text1"/>
                <w:sz w:val="20"/>
                <w:szCs w:val="20"/>
              </w:rPr>
              <w:t xml:space="preserve">по предварительной записи </w:t>
            </w:r>
            <w:hyperlink r:id="rId17" w:history="1">
              <w:r w:rsidRPr="008317FD">
                <w:rPr>
                  <w:rStyle w:val="Hyperlink0"/>
                  <w:rFonts w:eastAsia="Arial Unicode MS"/>
                  <w:color w:val="000000" w:themeColor="text1"/>
                </w:rPr>
                <w:t>sorokinaelena261@yandex.ru</w:t>
              </w:r>
            </w:hyperlink>
          </w:p>
        </w:tc>
        <w:tc>
          <w:tcPr>
            <w:tcW w:w="2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D86" w:rsidRPr="008317FD" w:rsidRDefault="00DD7D86" w:rsidP="00DD7D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17FD">
              <w:rPr>
                <w:rStyle w:val="afff2"/>
                <w:color w:val="000000" w:themeColor="text1"/>
                <w:sz w:val="20"/>
                <w:szCs w:val="20"/>
              </w:rPr>
              <w:t>в течение месяца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D86" w:rsidRPr="008317FD" w:rsidRDefault="00A317EA" w:rsidP="00DD7D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17FD">
              <w:rPr>
                <w:rStyle w:val="afff2"/>
                <w:color w:val="000000" w:themeColor="text1"/>
                <w:sz w:val="20"/>
                <w:szCs w:val="20"/>
              </w:rPr>
              <w:t xml:space="preserve">ОУ </w:t>
            </w:r>
            <w:r w:rsidR="00DD7D86" w:rsidRPr="008317FD">
              <w:rPr>
                <w:rStyle w:val="afff2"/>
                <w:color w:val="000000" w:themeColor="text1"/>
                <w:sz w:val="20"/>
                <w:szCs w:val="20"/>
              </w:rPr>
              <w:t>261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D86" w:rsidRPr="008317FD" w:rsidRDefault="00DD7D86" w:rsidP="00DD7D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17FD">
              <w:rPr>
                <w:rStyle w:val="afff2"/>
                <w:color w:val="000000" w:themeColor="text1"/>
                <w:sz w:val="20"/>
                <w:szCs w:val="20"/>
              </w:rPr>
              <w:t>Сорокина Е.Н.</w:t>
            </w:r>
          </w:p>
        </w:tc>
      </w:tr>
      <w:tr w:rsidR="00F87D04" w:rsidRPr="005C78CF" w:rsidTr="009E6923">
        <w:trPr>
          <w:jc w:val="center"/>
        </w:trPr>
        <w:tc>
          <w:tcPr>
            <w:tcW w:w="111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7D04" w:rsidRPr="00F87D04" w:rsidRDefault="00F87D04" w:rsidP="00150CF4">
            <w:pPr>
              <w:jc w:val="center"/>
              <w:rPr>
                <w:rStyle w:val="afff2"/>
                <w:b/>
                <w:sz w:val="20"/>
                <w:szCs w:val="20"/>
              </w:rPr>
            </w:pPr>
            <w:r w:rsidRPr="00F87D04">
              <w:rPr>
                <w:rStyle w:val="afff2"/>
                <w:b/>
                <w:sz w:val="20"/>
                <w:szCs w:val="20"/>
              </w:rPr>
              <w:t>Английский язык</w:t>
            </w:r>
          </w:p>
        </w:tc>
      </w:tr>
      <w:tr w:rsidR="000927A2" w:rsidRPr="000927A2" w:rsidTr="009E692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04" w:rsidRPr="000927A2" w:rsidRDefault="00F87D04" w:rsidP="00F87D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D04" w:rsidRPr="000927A2" w:rsidRDefault="00F87D04" w:rsidP="00F87D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t xml:space="preserve">Индивидуальные консультации </w:t>
            </w:r>
          </w:p>
          <w:p w:rsidR="00F87D04" w:rsidRPr="000927A2" w:rsidRDefault="00F87D04" w:rsidP="00F87D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lastRenderedPageBreak/>
              <w:t>(по предварительной договоренности)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D04" w:rsidRPr="000927A2" w:rsidRDefault="00F87D04" w:rsidP="00F87D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lastRenderedPageBreak/>
              <w:t>03.06</w:t>
            </w:r>
          </w:p>
          <w:p w:rsidR="00F87D04" w:rsidRPr="000927A2" w:rsidRDefault="00F87D04" w:rsidP="00F87D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lastRenderedPageBreak/>
              <w:t>17.06</w:t>
            </w:r>
          </w:p>
        </w:tc>
        <w:tc>
          <w:tcPr>
            <w:tcW w:w="1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D04" w:rsidRPr="000927A2" w:rsidRDefault="00F87D04" w:rsidP="00F87D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lastRenderedPageBreak/>
              <w:t>14.00-15.00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D04" w:rsidRPr="000927A2" w:rsidRDefault="00F87D04" w:rsidP="00F87D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t>ОУ 504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D04" w:rsidRPr="000927A2" w:rsidRDefault="00F87D04" w:rsidP="00F87D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t>Рудь В.А.</w:t>
            </w:r>
          </w:p>
        </w:tc>
      </w:tr>
      <w:tr w:rsidR="000927A2" w:rsidRPr="000927A2" w:rsidTr="009E692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04" w:rsidRPr="000927A2" w:rsidRDefault="00F87D04" w:rsidP="00F87D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D04" w:rsidRPr="000927A2" w:rsidRDefault="00F87D04" w:rsidP="00F87D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t>Тематическая консультация для молодых специалистов</w:t>
            </w:r>
            <w:r w:rsidR="000927A2" w:rsidRPr="000927A2">
              <w:rPr>
                <w:color w:val="000000" w:themeColor="text1"/>
                <w:sz w:val="20"/>
                <w:szCs w:val="20"/>
              </w:rPr>
              <w:t>-</w:t>
            </w:r>
            <w:r w:rsidRPr="000927A2">
              <w:rPr>
                <w:color w:val="000000" w:themeColor="text1"/>
                <w:sz w:val="20"/>
                <w:szCs w:val="20"/>
              </w:rPr>
              <w:t xml:space="preserve">учителей английского языка </w:t>
            </w:r>
          </w:p>
          <w:p w:rsidR="00F87D04" w:rsidRPr="000927A2" w:rsidRDefault="000927A2" w:rsidP="00B85C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t>«</w:t>
            </w:r>
            <w:r w:rsidR="00F87D04" w:rsidRPr="000927A2">
              <w:rPr>
                <w:color w:val="000000" w:themeColor="text1"/>
                <w:sz w:val="20"/>
                <w:szCs w:val="20"/>
              </w:rPr>
              <w:t>Планирование деятельности и участие в конкурсном движении в 2025-2026 учебном году»</w:t>
            </w:r>
            <w:r w:rsidR="00B85CC9" w:rsidRPr="000927A2">
              <w:rPr>
                <w:color w:val="000000" w:themeColor="text1"/>
                <w:sz w:val="20"/>
                <w:szCs w:val="20"/>
              </w:rPr>
              <w:t xml:space="preserve"> </w:t>
            </w:r>
            <w:r w:rsidR="00F87D04" w:rsidRPr="000927A2">
              <w:rPr>
                <w:color w:val="000000" w:themeColor="text1"/>
                <w:sz w:val="20"/>
                <w:szCs w:val="20"/>
              </w:rPr>
              <w:t xml:space="preserve">по предварительной записи </w:t>
            </w:r>
            <w:hyperlink r:id="rId18" w:history="1">
              <w:r w:rsidR="00F87D04" w:rsidRPr="000927A2">
                <w:rPr>
                  <w:rStyle w:val="a4"/>
                  <w:color w:val="000000" w:themeColor="text1"/>
                  <w:sz w:val="20"/>
                  <w:szCs w:val="20"/>
                  <w:lang w:val="en-US"/>
                </w:rPr>
                <w:t>countrud</w:t>
              </w:r>
              <w:r w:rsidR="00F87D04" w:rsidRPr="000927A2">
                <w:rPr>
                  <w:rStyle w:val="a4"/>
                  <w:color w:val="000000" w:themeColor="text1"/>
                  <w:sz w:val="20"/>
                  <w:szCs w:val="20"/>
                </w:rPr>
                <w:t>@</w:t>
              </w:r>
              <w:r w:rsidR="00F87D04" w:rsidRPr="000927A2">
                <w:rPr>
                  <w:rStyle w:val="a4"/>
                  <w:color w:val="000000" w:themeColor="text1"/>
                  <w:sz w:val="20"/>
                  <w:szCs w:val="20"/>
                  <w:lang w:val="en-US"/>
                </w:rPr>
                <w:t>inbox</w:t>
              </w:r>
              <w:r w:rsidR="00F87D04" w:rsidRPr="000927A2">
                <w:rPr>
                  <w:rStyle w:val="a4"/>
                  <w:color w:val="000000" w:themeColor="text1"/>
                  <w:sz w:val="20"/>
                  <w:szCs w:val="20"/>
                </w:rPr>
                <w:t>.</w:t>
              </w:r>
              <w:r w:rsidR="00F87D04" w:rsidRPr="000927A2">
                <w:rPr>
                  <w:rStyle w:val="a4"/>
                  <w:color w:val="000000" w:themeColor="text1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D04" w:rsidRPr="000927A2" w:rsidRDefault="00F87D04" w:rsidP="00F87D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t>16.06</w:t>
            </w:r>
          </w:p>
        </w:tc>
        <w:tc>
          <w:tcPr>
            <w:tcW w:w="1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D04" w:rsidRPr="000927A2" w:rsidRDefault="00F87D04" w:rsidP="00F87D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t>15.00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D04" w:rsidRPr="000927A2" w:rsidRDefault="00F87D04" w:rsidP="00F87D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t>ОУ 504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D04" w:rsidRPr="000927A2" w:rsidRDefault="00F87D04" w:rsidP="00F87D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t>Рудь В.А.</w:t>
            </w:r>
          </w:p>
        </w:tc>
      </w:tr>
      <w:tr w:rsidR="000927A2" w:rsidRPr="000927A2" w:rsidTr="00150CF4">
        <w:trPr>
          <w:trHeight w:val="136"/>
          <w:jc w:val="center"/>
        </w:trPr>
        <w:tc>
          <w:tcPr>
            <w:tcW w:w="111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CF4" w:rsidRPr="000927A2" w:rsidRDefault="00150CF4" w:rsidP="00150CF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27A2">
              <w:rPr>
                <w:b/>
                <w:color w:val="000000" w:themeColor="text1"/>
                <w:sz w:val="20"/>
                <w:szCs w:val="20"/>
              </w:rPr>
              <w:t>Биология, экология</w:t>
            </w:r>
          </w:p>
        </w:tc>
      </w:tr>
      <w:tr w:rsidR="000927A2" w:rsidRPr="000927A2" w:rsidTr="00150CF4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1B8" w:rsidRPr="000927A2" w:rsidRDefault="008451B8" w:rsidP="008451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1B8" w:rsidRPr="000927A2" w:rsidRDefault="008451B8" w:rsidP="008451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t>Индивидуальные консультации</w:t>
            </w:r>
          </w:p>
        </w:tc>
        <w:tc>
          <w:tcPr>
            <w:tcW w:w="1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1B8" w:rsidRPr="000927A2" w:rsidRDefault="008451B8" w:rsidP="008451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t>06.06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1B8" w:rsidRPr="000927A2" w:rsidRDefault="008451B8" w:rsidP="008451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t>15.00-16.00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1B8" w:rsidRPr="000927A2" w:rsidRDefault="008451B8" w:rsidP="008451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t>ИМЦ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1B8" w:rsidRPr="000927A2" w:rsidRDefault="008451B8" w:rsidP="008451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t>Баландина Н.Л.</w:t>
            </w:r>
          </w:p>
        </w:tc>
      </w:tr>
      <w:tr w:rsidR="000927A2" w:rsidRPr="000927A2" w:rsidTr="00150CF4">
        <w:trPr>
          <w:trHeight w:val="220"/>
          <w:jc w:val="center"/>
        </w:trPr>
        <w:tc>
          <w:tcPr>
            <w:tcW w:w="111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CF4" w:rsidRPr="000927A2" w:rsidRDefault="00150CF4" w:rsidP="00150CF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27A2">
              <w:rPr>
                <w:b/>
                <w:color w:val="000000" w:themeColor="text1"/>
                <w:sz w:val="20"/>
                <w:szCs w:val="20"/>
              </w:rPr>
              <w:t>География</w:t>
            </w:r>
          </w:p>
        </w:tc>
      </w:tr>
      <w:tr w:rsidR="000927A2" w:rsidRPr="000927A2" w:rsidTr="00150CF4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1B8" w:rsidRPr="000927A2" w:rsidRDefault="008451B8" w:rsidP="008451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1B8" w:rsidRPr="000927A2" w:rsidRDefault="008451B8" w:rsidP="008451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t xml:space="preserve">Индивидуальные консультации </w:t>
            </w:r>
          </w:p>
        </w:tc>
        <w:tc>
          <w:tcPr>
            <w:tcW w:w="1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1B8" w:rsidRPr="000927A2" w:rsidRDefault="008451B8" w:rsidP="008451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t>06.06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1B8" w:rsidRPr="000927A2" w:rsidRDefault="008451B8" w:rsidP="008451B8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t>16.00-17.00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1B8" w:rsidRPr="000927A2" w:rsidRDefault="008451B8" w:rsidP="008451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t>ИМЦ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1B8" w:rsidRPr="000927A2" w:rsidRDefault="008451B8" w:rsidP="008451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t>Баландина Н.Л.</w:t>
            </w:r>
          </w:p>
        </w:tc>
      </w:tr>
      <w:tr w:rsidR="000927A2" w:rsidRPr="000927A2" w:rsidTr="00150CF4">
        <w:trPr>
          <w:trHeight w:val="142"/>
          <w:jc w:val="center"/>
        </w:trPr>
        <w:tc>
          <w:tcPr>
            <w:tcW w:w="111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CF4" w:rsidRPr="000927A2" w:rsidRDefault="00150CF4" w:rsidP="00150CF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27A2">
              <w:rPr>
                <w:b/>
                <w:color w:val="000000" w:themeColor="text1"/>
                <w:sz w:val="20"/>
                <w:szCs w:val="20"/>
              </w:rPr>
              <w:t>Библиотекари</w:t>
            </w:r>
          </w:p>
        </w:tc>
      </w:tr>
      <w:tr w:rsidR="000927A2" w:rsidRPr="000927A2" w:rsidTr="003A23E1">
        <w:trPr>
          <w:trHeight w:val="28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E1" w:rsidRPr="000927A2" w:rsidRDefault="003A23E1" w:rsidP="003A23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E1" w:rsidRPr="000927A2" w:rsidRDefault="003A23E1" w:rsidP="003A23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t>Индивидуальные консультации</w:t>
            </w:r>
          </w:p>
        </w:tc>
        <w:tc>
          <w:tcPr>
            <w:tcW w:w="1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E1" w:rsidRPr="000927A2" w:rsidRDefault="003A23E1" w:rsidP="003A23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A23E1" w:rsidRPr="000927A2" w:rsidRDefault="003A23E1" w:rsidP="003A23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t>06.06</w:t>
            </w:r>
          </w:p>
          <w:p w:rsidR="003A23E1" w:rsidRPr="000927A2" w:rsidRDefault="003A23E1" w:rsidP="003A23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E1" w:rsidRPr="000927A2" w:rsidRDefault="003A23E1" w:rsidP="003A23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A23E1" w:rsidRPr="000927A2" w:rsidRDefault="003A23E1" w:rsidP="003A23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t>11.00-12.00</w:t>
            </w:r>
          </w:p>
          <w:p w:rsidR="003A23E1" w:rsidRPr="000927A2" w:rsidRDefault="003A23E1" w:rsidP="003A23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E1" w:rsidRPr="000927A2" w:rsidRDefault="003A23E1" w:rsidP="003A23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t>ИМЦ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E1" w:rsidRPr="000927A2" w:rsidRDefault="003A23E1" w:rsidP="003A23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t>Пичугина А.Ф.</w:t>
            </w:r>
          </w:p>
        </w:tc>
      </w:tr>
      <w:tr w:rsidR="000927A2" w:rsidRPr="000927A2" w:rsidTr="003A23E1">
        <w:trPr>
          <w:trHeight w:val="28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E1" w:rsidRPr="000927A2" w:rsidRDefault="003A23E1" w:rsidP="003A23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E1" w:rsidRPr="000927A2" w:rsidRDefault="003A23E1" w:rsidP="003A23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t>Методический совет</w:t>
            </w:r>
          </w:p>
        </w:tc>
        <w:tc>
          <w:tcPr>
            <w:tcW w:w="1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E1" w:rsidRPr="000927A2" w:rsidRDefault="003A23E1" w:rsidP="003A23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t>20.06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E1" w:rsidRPr="000927A2" w:rsidRDefault="003A23E1" w:rsidP="003A23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E1" w:rsidRPr="000927A2" w:rsidRDefault="003A23E1" w:rsidP="003A23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t>ИМЦ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E1" w:rsidRPr="000927A2" w:rsidRDefault="003A23E1" w:rsidP="003A23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t>Пичугина</w:t>
            </w:r>
          </w:p>
          <w:p w:rsidR="003A23E1" w:rsidRPr="000927A2" w:rsidRDefault="003A23E1" w:rsidP="00A31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t>библиотекари ОУ</w:t>
            </w:r>
            <w:r w:rsidR="009301C9" w:rsidRPr="000927A2">
              <w:rPr>
                <w:color w:val="000000" w:themeColor="text1"/>
                <w:sz w:val="20"/>
                <w:szCs w:val="20"/>
              </w:rPr>
              <w:t xml:space="preserve"> </w:t>
            </w:r>
            <w:r w:rsidR="00A317EA" w:rsidRPr="000927A2">
              <w:rPr>
                <w:color w:val="000000" w:themeColor="text1"/>
                <w:sz w:val="20"/>
                <w:szCs w:val="20"/>
              </w:rPr>
              <w:t>244,</w:t>
            </w:r>
            <w:r w:rsidR="000927A2">
              <w:rPr>
                <w:color w:val="000000" w:themeColor="text1"/>
                <w:sz w:val="20"/>
                <w:szCs w:val="20"/>
              </w:rPr>
              <w:t xml:space="preserve"> </w:t>
            </w:r>
            <w:r w:rsidR="00A317EA" w:rsidRPr="000927A2">
              <w:rPr>
                <w:color w:val="000000" w:themeColor="text1"/>
                <w:sz w:val="20"/>
                <w:szCs w:val="20"/>
              </w:rPr>
              <w:t>387,</w:t>
            </w:r>
            <w:r w:rsidR="000927A2">
              <w:rPr>
                <w:color w:val="000000" w:themeColor="text1"/>
                <w:sz w:val="20"/>
                <w:szCs w:val="20"/>
              </w:rPr>
              <w:t xml:space="preserve"> </w:t>
            </w:r>
            <w:r w:rsidR="00A317EA" w:rsidRPr="000927A2">
              <w:rPr>
                <w:color w:val="000000" w:themeColor="text1"/>
                <w:sz w:val="20"/>
                <w:szCs w:val="20"/>
              </w:rPr>
              <w:t>397,</w:t>
            </w:r>
            <w:r w:rsidR="000927A2">
              <w:rPr>
                <w:color w:val="000000" w:themeColor="text1"/>
                <w:sz w:val="20"/>
                <w:szCs w:val="20"/>
              </w:rPr>
              <w:t xml:space="preserve"> </w:t>
            </w:r>
            <w:r w:rsidR="00A317EA" w:rsidRPr="000927A2">
              <w:rPr>
                <w:color w:val="000000" w:themeColor="text1"/>
                <w:sz w:val="20"/>
                <w:szCs w:val="20"/>
              </w:rPr>
              <w:t>284</w:t>
            </w:r>
          </w:p>
        </w:tc>
      </w:tr>
      <w:tr w:rsidR="000927A2" w:rsidRPr="000927A2" w:rsidTr="003A23E1">
        <w:trPr>
          <w:trHeight w:val="28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E1" w:rsidRPr="000927A2" w:rsidRDefault="003A23E1" w:rsidP="003A23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E1" w:rsidRPr="000927A2" w:rsidRDefault="003A23E1" w:rsidP="003A23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t>Мониторинг обеспеченности учебной литературой</w:t>
            </w:r>
          </w:p>
        </w:tc>
        <w:tc>
          <w:tcPr>
            <w:tcW w:w="1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E1" w:rsidRPr="000927A2" w:rsidRDefault="003A23E1" w:rsidP="003A23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t>27.06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E1" w:rsidRPr="000927A2" w:rsidRDefault="003A23E1" w:rsidP="003A23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t>до 12.00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E1" w:rsidRPr="000927A2" w:rsidRDefault="003A23E1" w:rsidP="003A23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t>ИМЦ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E1" w:rsidRPr="000927A2" w:rsidRDefault="003A23E1" w:rsidP="003A23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7A2">
              <w:rPr>
                <w:color w:val="000000" w:themeColor="text1"/>
                <w:sz w:val="20"/>
                <w:szCs w:val="20"/>
              </w:rPr>
              <w:t>библиотекари школ</w:t>
            </w:r>
          </w:p>
        </w:tc>
      </w:tr>
      <w:tr w:rsidR="00150CF4" w:rsidRPr="005C78CF" w:rsidTr="00150CF4">
        <w:trPr>
          <w:trHeight w:val="230"/>
          <w:jc w:val="center"/>
        </w:trPr>
        <w:tc>
          <w:tcPr>
            <w:tcW w:w="111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CF4" w:rsidRPr="005C78CF" w:rsidRDefault="00150CF4" w:rsidP="00150CF4">
            <w:pPr>
              <w:jc w:val="center"/>
              <w:rPr>
                <w:b/>
                <w:sz w:val="20"/>
                <w:szCs w:val="20"/>
              </w:rPr>
            </w:pPr>
            <w:r w:rsidRPr="005C78CF">
              <w:rPr>
                <w:b/>
                <w:sz w:val="20"/>
                <w:szCs w:val="20"/>
              </w:rPr>
              <w:t>Повышение эффективности кадрового обеспечения образования</w:t>
            </w:r>
          </w:p>
        </w:tc>
      </w:tr>
      <w:tr w:rsidR="00150CF4" w:rsidRPr="005C78CF" w:rsidTr="00150CF4">
        <w:trPr>
          <w:trHeight w:val="46"/>
          <w:jc w:val="center"/>
        </w:trPr>
        <w:tc>
          <w:tcPr>
            <w:tcW w:w="111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CF4" w:rsidRPr="005C78CF" w:rsidRDefault="00150CF4" w:rsidP="00150CF4">
            <w:pPr>
              <w:jc w:val="center"/>
              <w:rPr>
                <w:b/>
                <w:sz w:val="20"/>
                <w:szCs w:val="20"/>
              </w:rPr>
            </w:pPr>
            <w:r w:rsidRPr="005C78CF">
              <w:rPr>
                <w:b/>
                <w:sz w:val="20"/>
                <w:szCs w:val="20"/>
              </w:rPr>
              <w:t>Повышение квалификации педагогических кадров ОУ</w:t>
            </w:r>
          </w:p>
        </w:tc>
      </w:tr>
      <w:tr w:rsidR="00150CF4" w:rsidRPr="005C78CF" w:rsidTr="00150CF4">
        <w:trPr>
          <w:jc w:val="center"/>
        </w:trPr>
        <w:tc>
          <w:tcPr>
            <w:tcW w:w="111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CF4" w:rsidRPr="005C78CF" w:rsidRDefault="00150CF4" w:rsidP="00150CF4">
            <w:pPr>
              <w:jc w:val="center"/>
              <w:rPr>
                <w:b/>
                <w:sz w:val="20"/>
                <w:szCs w:val="20"/>
              </w:rPr>
            </w:pPr>
            <w:r w:rsidRPr="005C78CF">
              <w:rPr>
                <w:b/>
                <w:sz w:val="20"/>
                <w:szCs w:val="20"/>
              </w:rPr>
              <w:t>ИМЦ</w:t>
            </w:r>
          </w:p>
        </w:tc>
      </w:tr>
      <w:tr w:rsidR="008A15FF" w:rsidRPr="008A15FF" w:rsidTr="00B30914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AB" w:rsidRPr="008A15FF" w:rsidRDefault="000C5DAB" w:rsidP="000C5D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15F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AB" w:rsidRPr="008A15FF" w:rsidRDefault="000C5DAB" w:rsidP="000C5D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15FF">
              <w:rPr>
                <w:color w:val="000000" w:themeColor="text1"/>
                <w:sz w:val="20"/>
                <w:szCs w:val="20"/>
              </w:rPr>
              <w:t xml:space="preserve">Подготовка отчетов по курсовой подготовке </w:t>
            </w:r>
          </w:p>
          <w:p w:rsidR="000C5DAB" w:rsidRPr="008A15FF" w:rsidRDefault="000C5DAB" w:rsidP="000C5D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15FF">
              <w:rPr>
                <w:color w:val="000000" w:themeColor="text1"/>
                <w:sz w:val="20"/>
                <w:szCs w:val="20"/>
              </w:rPr>
              <w:t>за 2024-2025 учебный год</w:t>
            </w:r>
          </w:p>
        </w:tc>
        <w:tc>
          <w:tcPr>
            <w:tcW w:w="30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AB" w:rsidRPr="008A15FF" w:rsidRDefault="000C5DAB" w:rsidP="000C5DAB">
            <w:pPr>
              <w:jc w:val="center"/>
              <w:rPr>
                <w:color w:val="000000" w:themeColor="text1"/>
              </w:rPr>
            </w:pPr>
            <w:r w:rsidRPr="008A15FF">
              <w:rPr>
                <w:color w:val="000000" w:themeColor="text1"/>
                <w:sz w:val="20"/>
                <w:szCs w:val="20"/>
              </w:rPr>
              <w:t>в течение месяца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AB" w:rsidRPr="008A15FF" w:rsidRDefault="000C5DAB" w:rsidP="000C5D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15FF">
              <w:rPr>
                <w:color w:val="000000" w:themeColor="text1"/>
                <w:sz w:val="20"/>
                <w:szCs w:val="20"/>
              </w:rPr>
              <w:t>ИМЦ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5DAB" w:rsidRPr="008A15FF" w:rsidRDefault="000C5DAB" w:rsidP="000C5D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15FF">
              <w:rPr>
                <w:color w:val="000000" w:themeColor="text1"/>
                <w:sz w:val="20"/>
                <w:szCs w:val="20"/>
              </w:rPr>
              <w:t>Нагорнова Н. С.</w:t>
            </w:r>
          </w:p>
        </w:tc>
      </w:tr>
      <w:tr w:rsidR="008A15FF" w:rsidRPr="008A15FF" w:rsidTr="00B30914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AB" w:rsidRPr="008A15FF" w:rsidRDefault="000C5DAB" w:rsidP="000C5D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15F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AB" w:rsidRPr="008A15FF" w:rsidRDefault="000C5DAB" w:rsidP="000C5D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15FF">
              <w:rPr>
                <w:color w:val="000000" w:themeColor="text1"/>
                <w:sz w:val="20"/>
                <w:szCs w:val="20"/>
              </w:rPr>
              <w:t>Выдача удостоверений</w:t>
            </w:r>
          </w:p>
          <w:p w:rsidR="000C5DAB" w:rsidRPr="008A15FF" w:rsidRDefault="000C5DAB" w:rsidP="000C5D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15FF">
              <w:rPr>
                <w:color w:val="000000" w:themeColor="text1"/>
                <w:sz w:val="20"/>
                <w:szCs w:val="20"/>
              </w:rPr>
              <w:t>курсов повышения квалификации</w:t>
            </w:r>
          </w:p>
        </w:tc>
        <w:tc>
          <w:tcPr>
            <w:tcW w:w="30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AB" w:rsidRPr="008A15FF" w:rsidRDefault="000C5DAB" w:rsidP="000C5D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15FF">
              <w:rPr>
                <w:color w:val="000000" w:themeColor="text1"/>
                <w:sz w:val="20"/>
                <w:szCs w:val="20"/>
              </w:rPr>
              <w:t>понедельник 14.00-17.00</w:t>
            </w:r>
          </w:p>
          <w:p w:rsidR="000C5DAB" w:rsidRPr="008A15FF" w:rsidRDefault="000C5DAB" w:rsidP="00A31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15FF">
              <w:rPr>
                <w:color w:val="000000" w:themeColor="text1"/>
                <w:sz w:val="20"/>
                <w:szCs w:val="20"/>
              </w:rPr>
              <w:t xml:space="preserve">четверг 10.00-13.00 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AB" w:rsidRPr="008A15FF" w:rsidRDefault="000C5DAB" w:rsidP="000C5D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15FF">
              <w:rPr>
                <w:color w:val="000000" w:themeColor="text1"/>
                <w:sz w:val="20"/>
                <w:szCs w:val="20"/>
              </w:rPr>
              <w:t>ИМЦ</w:t>
            </w:r>
          </w:p>
          <w:p w:rsidR="000C5DAB" w:rsidRPr="008A15FF" w:rsidRDefault="000C5DAB" w:rsidP="000C5D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15FF">
              <w:rPr>
                <w:color w:val="000000" w:themeColor="text1"/>
                <w:sz w:val="20"/>
                <w:szCs w:val="20"/>
              </w:rPr>
              <w:t>каб.14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5DAB" w:rsidRPr="008A15FF" w:rsidRDefault="000C5DAB" w:rsidP="000C5D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15FF">
              <w:rPr>
                <w:color w:val="000000" w:themeColor="text1"/>
                <w:sz w:val="20"/>
                <w:szCs w:val="20"/>
              </w:rPr>
              <w:t>Нагорнова Н. С.</w:t>
            </w:r>
          </w:p>
        </w:tc>
      </w:tr>
      <w:tr w:rsidR="00150CF4" w:rsidRPr="005C78CF" w:rsidTr="00150CF4">
        <w:trPr>
          <w:trHeight w:val="98"/>
          <w:jc w:val="center"/>
        </w:trPr>
        <w:tc>
          <w:tcPr>
            <w:tcW w:w="111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CF4" w:rsidRPr="005C78CF" w:rsidRDefault="00150CF4" w:rsidP="00150C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C78CF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>доровьесозидающая</w:t>
            </w:r>
            <w:proofErr w:type="spellEnd"/>
            <w:r>
              <w:rPr>
                <w:b/>
                <w:sz w:val="20"/>
                <w:szCs w:val="20"/>
              </w:rPr>
              <w:t xml:space="preserve"> деятельность </w:t>
            </w:r>
            <w:r w:rsidRPr="005C78CF">
              <w:rPr>
                <w:b/>
                <w:sz w:val="20"/>
                <w:szCs w:val="20"/>
              </w:rPr>
              <w:t xml:space="preserve">ОУ. </w:t>
            </w:r>
            <w:r>
              <w:rPr>
                <w:b/>
                <w:sz w:val="20"/>
                <w:szCs w:val="20"/>
              </w:rPr>
              <w:t>Инклюзивное образование</w:t>
            </w:r>
          </w:p>
        </w:tc>
      </w:tr>
      <w:tr w:rsidR="008A15FF" w:rsidRPr="008A15FF" w:rsidTr="009E692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82" w:rsidRPr="008A15FF" w:rsidRDefault="004A0382" w:rsidP="004A038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15F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382" w:rsidRPr="008A15FF" w:rsidRDefault="004A0382" w:rsidP="004A038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15FF">
              <w:rPr>
                <w:color w:val="000000" w:themeColor="text1"/>
                <w:sz w:val="20"/>
                <w:szCs w:val="20"/>
              </w:rPr>
              <w:t>Индивидуальные консультации по вопросам реализации в ОУ здоровьесозидающей деятельности по предварительной записи</w:t>
            </w:r>
          </w:p>
          <w:p w:rsidR="004A0382" w:rsidRPr="008A15FF" w:rsidRDefault="004B5FEB" w:rsidP="004A0382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9" w:history="1">
              <w:r w:rsidR="004A0382" w:rsidRPr="008A15FF">
                <w:rPr>
                  <w:color w:val="000000" w:themeColor="text1"/>
                  <w:sz w:val="20"/>
                  <w:szCs w:val="20"/>
                  <w:u w:val="single"/>
                </w:rPr>
                <w:t>tvkot2010@mail.ru</w:t>
              </w:r>
            </w:hyperlink>
          </w:p>
        </w:tc>
        <w:tc>
          <w:tcPr>
            <w:tcW w:w="30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382" w:rsidRPr="008A15FF" w:rsidRDefault="004A0382" w:rsidP="004A038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15FF">
              <w:rPr>
                <w:color w:val="000000" w:themeColor="text1"/>
                <w:sz w:val="20"/>
                <w:szCs w:val="20"/>
              </w:rPr>
              <w:t>по согласованию</w:t>
            </w:r>
          </w:p>
        </w:tc>
        <w:tc>
          <w:tcPr>
            <w:tcW w:w="1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382" w:rsidRPr="008A15FF" w:rsidRDefault="004A0382" w:rsidP="004A038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15FF">
              <w:rPr>
                <w:color w:val="000000" w:themeColor="text1"/>
                <w:sz w:val="20"/>
                <w:szCs w:val="20"/>
              </w:rPr>
              <w:t xml:space="preserve">ЦИК, </w:t>
            </w:r>
            <w:proofErr w:type="spellStart"/>
            <w:r w:rsidRPr="008A15FF">
              <w:rPr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8A15FF">
              <w:rPr>
                <w:color w:val="000000" w:themeColor="text1"/>
                <w:sz w:val="20"/>
                <w:szCs w:val="20"/>
              </w:rPr>
              <w:t>. 27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382" w:rsidRPr="008A15FF" w:rsidRDefault="004A0382" w:rsidP="004A038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15FF">
              <w:rPr>
                <w:color w:val="000000" w:themeColor="text1"/>
                <w:sz w:val="20"/>
                <w:szCs w:val="20"/>
              </w:rPr>
              <w:t>Кот Т.В.</w:t>
            </w:r>
          </w:p>
        </w:tc>
      </w:tr>
      <w:tr w:rsidR="008A15FF" w:rsidRPr="008A15FF" w:rsidTr="009E692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82" w:rsidRPr="008A15FF" w:rsidRDefault="004A0382" w:rsidP="004A038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15F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382" w:rsidRPr="008A15FF" w:rsidRDefault="004A0382" w:rsidP="004A038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15FF">
              <w:rPr>
                <w:color w:val="000000" w:themeColor="text1"/>
                <w:sz w:val="20"/>
                <w:szCs w:val="20"/>
              </w:rPr>
              <w:t>Индивидуальные консультации по вопросам участия ОУ и педагогов района в конкурсном движении здоровьесозидающей направленности</w:t>
            </w:r>
          </w:p>
          <w:p w:rsidR="004A0382" w:rsidRPr="008A15FF" w:rsidRDefault="004A0382" w:rsidP="004A038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15FF">
              <w:rPr>
                <w:color w:val="000000" w:themeColor="text1"/>
                <w:sz w:val="20"/>
                <w:szCs w:val="20"/>
              </w:rPr>
              <w:t xml:space="preserve"> по предварительной записи</w:t>
            </w:r>
          </w:p>
          <w:p w:rsidR="004A0382" w:rsidRPr="008A15FF" w:rsidRDefault="004B5FEB" w:rsidP="004A0382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20" w:history="1">
              <w:r w:rsidR="004A0382" w:rsidRPr="008A15FF">
                <w:rPr>
                  <w:color w:val="000000" w:themeColor="text1"/>
                  <w:sz w:val="20"/>
                  <w:szCs w:val="20"/>
                  <w:u w:val="single"/>
                </w:rPr>
                <w:t>tvkot2010@mail.ru</w:t>
              </w:r>
            </w:hyperlink>
          </w:p>
        </w:tc>
        <w:tc>
          <w:tcPr>
            <w:tcW w:w="30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382" w:rsidRPr="008A15FF" w:rsidRDefault="004A0382" w:rsidP="004A0382">
            <w:pPr>
              <w:pStyle w:val="af9"/>
              <w:spacing w:line="258" w:lineRule="atLeast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8A15FF">
              <w:rPr>
                <w:color w:val="000000" w:themeColor="text1"/>
                <w:sz w:val="20"/>
                <w:szCs w:val="20"/>
              </w:rPr>
              <w:t>по согласованию</w:t>
            </w:r>
          </w:p>
        </w:tc>
        <w:tc>
          <w:tcPr>
            <w:tcW w:w="1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382" w:rsidRPr="008A15FF" w:rsidRDefault="004A0382" w:rsidP="004A0382">
            <w:pPr>
              <w:pStyle w:val="af9"/>
              <w:spacing w:line="258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8A15FF">
              <w:rPr>
                <w:color w:val="000000" w:themeColor="text1"/>
                <w:sz w:val="20"/>
                <w:szCs w:val="20"/>
              </w:rPr>
              <w:t xml:space="preserve">ЦИК, </w:t>
            </w:r>
            <w:proofErr w:type="spellStart"/>
            <w:r w:rsidRPr="008A15FF">
              <w:rPr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8A15FF">
              <w:rPr>
                <w:color w:val="000000" w:themeColor="text1"/>
                <w:sz w:val="20"/>
                <w:szCs w:val="20"/>
              </w:rPr>
              <w:t>. 27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382" w:rsidRPr="008A15FF" w:rsidRDefault="004A0382" w:rsidP="004A0382">
            <w:pPr>
              <w:pStyle w:val="af9"/>
              <w:spacing w:line="258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8A15FF">
              <w:rPr>
                <w:color w:val="000000" w:themeColor="text1"/>
                <w:sz w:val="20"/>
                <w:szCs w:val="20"/>
              </w:rPr>
              <w:t>Кот Т.В.</w:t>
            </w:r>
          </w:p>
        </w:tc>
      </w:tr>
      <w:tr w:rsidR="00150CF4" w:rsidRPr="005C78CF" w:rsidTr="00150CF4">
        <w:trPr>
          <w:jc w:val="center"/>
        </w:trPr>
        <w:tc>
          <w:tcPr>
            <w:tcW w:w="111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CF4" w:rsidRPr="005C78CF" w:rsidRDefault="00150CF4" w:rsidP="00150CF4">
            <w:pPr>
              <w:jc w:val="center"/>
              <w:rPr>
                <w:b/>
                <w:sz w:val="20"/>
                <w:szCs w:val="20"/>
              </w:rPr>
            </w:pPr>
            <w:r w:rsidRPr="005C78CF">
              <w:rPr>
                <w:b/>
                <w:sz w:val="20"/>
                <w:szCs w:val="20"/>
              </w:rPr>
              <w:t>Д</w:t>
            </w:r>
            <w:r>
              <w:rPr>
                <w:b/>
                <w:sz w:val="20"/>
                <w:szCs w:val="20"/>
              </w:rPr>
              <w:t>ети</w:t>
            </w:r>
            <w:r w:rsidRPr="005C78CF">
              <w:rPr>
                <w:b/>
                <w:sz w:val="20"/>
                <w:szCs w:val="20"/>
              </w:rPr>
              <w:t xml:space="preserve"> с ОВЗ</w:t>
            </w:r>
          </w:p>
        </w:tc>
      </w:tr>
      <w:tr w:rsidR="008A15FF" w:rsidRPr="008A15FF" w:rsidTr="008A15FF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09" w:rsidRPr="008A15FF" w:rsidRDefault="00A84909" w:rsidP="00A849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15F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09" w:rsidRPr="008A15FF" w:rsidRDefault="00A84909" w:rsidP="00A849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15FF">
              <w:rPr>
                <w:color w:val="000000" w:themeColor="text1"/>
                <w:sz w:val="20"/>
                <w:szCs w:val="20"/>
              </w:rPr>
              <w:t>Консультации для педагогов, работающих с детьми с ОВЗ</w:t>
            </w:r>
          </w:p>
        </w:tc>
        <w:tc>
          <w:tcPr>
            <w:tcW w:w="30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09" w:rsidRPr="008A15FF" w:rsidRDefault="00A84909" w:rsidP="00A849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15FF">
              <w:rPr>
                <w:color w:val="000000" w:themeColor="text1"/>
                <w:sz w:val="20"/>
                <w:szCs w:val="20"/>
              </w:rPr>
              <w:t>в течение месяца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09" w:rsidRPr="008A15FF" w:rsidRDefault="00A84909" w:rsidP="00A84909">
            <w:pPr>
              <w:jc w:val="center"/>
              <w:rPr>
                <w:rStyle w:val="a4"/>
                <w:color w:val="000000" w:themeColor="text1"/>
                <w:sz w:val="20"/>
                <w:szCs w:val="20"/>
              </w:rPr>
            </w:pPr>
            <w:r w:rsidRPr="008A15FF">
              <w:rPr>
                <w:rStyle w:val="a4"/>
                <w:color w:val="000000" w:themeColor="text1"/>
                <w:sz w:val="20"/>
                <w:szCs w:val="20"/>
              </w:rPr>
              <w:t>ermoshenko_me@565.spb.ru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09" w:rsidRPr="008A15FF" w:rsidRDefault="00A84909" w:rsidP="008A15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15FF">
              <w:rPr>
                <w:color w:val="000000" w:themeColor="text1"/>
                <w:sz w:val="20"/>
                <w:szCs w:val="20"/>
              </w:rPr>
              <w:t>Ермощенко М.Е.</w:t>
            </w:r>
          </w:p>
          <w:p w:rsidR="00A84909" w:rsidRPr="008A15FF" w:rsidRDefault="00A84909" w:rsidP="008A15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A15FF" w:rsidRPr="008A15FF" w:rsidTr="008A15FF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FF" w:rsidRPr="008A15FF" w:rsidRDefault="008A15FF" w:rsidP="008A15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15F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5FF" w:rsidRPr="008A15FF" w:rsidRDefault="008A15FF" w:rsidP="008A15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15FF">
              <w:rPr>
                <w:color w:val="000000" w:themeColor="text1"/>
                <w:sz w:val="20"/>
                <w:szCs w:val="20"/>
              </w:rPr>
              <w:t>Мониторинг потребностей педагогов, работающих с детьми с ОВЗ</w:t>
            </w:r>
          </w:p>
        </w:tc>
        <w:tc>
          <w:tcPr>
            <w:tcW w:w="30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5FF" w:rsidRPr="008A15FF" w:rsidRDefault="008A15FF" w:rsidP="008A15FF">
            <w:pPr>
              <w:pStyle w:val="1f2"/>
              <w:pBdr>
                <w:top w:val="none" w:sz="96" w:space="31" w:color="FFFFFF" w:frame="1"/>
                <w:left w:val="none" w:sz="96" w:space="31" w:color="FFFFFF" w:frame="1"/>
                <w:bottom w:val="none" w:sz="96" w:space="31" w:color="FFFFFF" w:frame="1"/>
                <w:right w:val="none" w:sz="96" w:space="31" w:color="FFFFFF" w:frame="1"/>
                <w:bar w:val="none" w:sz="0" w:color="000000"/>
              </w:pBdr>
              <w:tabs>
                <w:tab w:val="left" w:pos="1134"/>
              </w:tabs>
              <w:jc w:val="center"/>
              <w:rPr>
                <w:color w:val="000000" w:themeColor="text1"/>
                <w:lang w:eastAsia="ru-RU"/>
              </w:rPr>
            </w:pPr>
            <w:r w:rsidRPr="008A15FF">
              <w:rPr>
                <w:color w:val="000000" w:themeColor="text1"/>
                <w:lang w:eastAsia="ru-RU"/>
              </w:rPr>
              <w:t>10.06-18.06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5FF" w:rsidRPr="008A15FF" w:rsidRDefault="008A15FF" w:rsidP="008A15FF">
            <w:pPr>
              <w:jc w:val="center"/>
              <w:rPr>
                <w:rStyle w:val="a4"/>
                <w:color w:val="000000" w:themeColor="text1"/>
                <w:sz w:val="20"/>
                <w:szCs w:val="20"/>
              </w:rPr>
            </w:pPr>
            <w:hyperlink r:id="rId21" w:history="1">
              <w:r w:rsidRPr="008A15FF">
                <w:rPr>
                  <w:rStyle w:val="a4"/>
                  <w:color w:val="000000" w:themeColor="text1"/>
                  <w:sz w:val="20"/>
                  <w:szCs w:val="20"/>
                </w:rPr>
                <w:t>ermoshenko_me@565.spb.ru</w:t>
              </w:r>
            </w:hyperlink>
          </w:p>
          <w:p w:rsidR="008A15FF" w:rsidRPr="008A15FF" w:rsidRDefault="008A15FF" w:rsidP="008A15FF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22" w:history="1">
              <w:r w:rsidRPr="008A15FF">
                <w:rPr>
                  <w:rStyle w:val="a4"/>
                  <w:color w:val="000000" w:themeColor="text1"/>
                  <w:sz w:val="20"/>
                  <w:szCs w:val="20"/>
                </w:rPr>
                <w:t>souvorova@kirov.spb.ru</w:t>
              </w:r>
            </w:hyperlink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5FF" w:rsidRDefault="008A15FF" w:rsidP="008A15FF">
            <w:pPr>
              <w:jc w:val="center"/>
            </w:pPr>
            <w:r w:rsidRPr="00A20564">
              <w:rPr>
                <w:color w:val="000000" w:themeColor="text1"/>
                <w:sz w:val="20"/>
                <w:szCs w:val="20"/>
              </w:rPr>
              <w:t>Ермощенко М.Е.</w:t>
            </w:r>
          </w:p>
        </w:tc>
      </w:tr>
      <w:tr w:rsidR="008A15FF" w:rsidRPr="008A15FF" w:rsidTr="008A15FF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FF" w:rsidRPr="008A15FF" w:rsidRDefault="008A15FF" w:rsidP="008A15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15F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5FF" w:rsidRPr="008A15FF" w:rsidRDefault="008A15FF" w:rsidP="008A15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15FF">
              <w:rPr>
                <w:bCs/>
                <w:color w:val="000000" w:themeColor="text1"/>
                <w:sz w:val="20"/>
                <w:szCs w:val="20"/>
              </w:rPr>
              <w:t>Подготовка аналитических материалов по итогам 2024-2025 учебного года</w:t>
            </w:r>
          </w:p>
        </w:tc>
        <w:tc>
          <w:tcPr>
            <w:tcW w:w="30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5FF" w:rsidRPr="008A15FF" w:rsidRDefault="008A15FF" w:rsidP="008A15FF">
            <w:pPr>
              <w:pStyle w:val="1f2"/>
              <w:tabs>
                <w:tab w:val="left" w:pos="1134"/>
              </w:tabs>
              <w:jc w:val="center"/>
              <w:rPr>
                <w:color w:val="000000" w:themeColor="text1"/>
              </w:rPr>
            </w:pPr>
            <w:r w:rsidRPr="008A15FF">
              <w:rPr>
                <w:color w:val="000000" w:themeColor="text1"/>
                <w:lang w:eastAsia="ru-RU"/>
              </w:rPr>
              <w:t>02.06-16.06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5FF" w:rsidRPr="008A15FF" w:rsidRDefault="008A15FF" w:rsidP="008A15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15FF">
              <w:rPr>
                <w:color w:val="000000" w:themeColor="text1"/>
                <w:sz w:val="20"/>
                <w:szCs w:val="20"/>
              </w:rPr>
              <w:t>дистанционно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5FF" w:rsidRDefault="008A15FF" w:rsidP="008A15FF">
            <w:pPr>
              <w:jc w:val="center"/>
            </w:pPr>
            <w:r w:rsidRPr="00A20564">
              <w:rPr>
                <w:color w:val="000000" w:themeColor="text1"/>
                <w:sz w:val="20"/>
                <w:szCs w:val="20"/>
              </w:rPr>
              <w:t>Ермощенко М.Е.</w:t>
            </w:r>
          </w:p>
        </w:tc>
      </w:tr>
      <w:tr w:rsidR="00150CF4" w:rsidRPr="005C78CF" w:rsidTr="00150CF4">
        <w:trPr>
          <w:jc w:val="center"/>
        </w:trPr>
        <w:tc>
          <w:tcPr>
            <w:tcW w:w="111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0CF4" w:rsidRPr="00303EAA" w:rsidRDefault="00150CF4" w:rsidP="00150CF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03EAA">
              <w:rPr>
                <w:b/>
                <w:color w:val="000000" w:themeColor="text1"/>
                <w:sz w:val="20"/>
                <w:szCs w:val="20"/>
              </w:rPr>
              <w:t>ДДЮТ</w:t>
            </w:r>
          </w:p>
        </w:tc>
      </w:tr>
      <w:tr w:rsidR="00150CF4" w:rsidRPr="005C78CF" w:rsidTr="00150CF4">
        <w:trPr>
          <w:jc w:val="center"/>
        </w:trPr>
        <w:tc>
          <w:tcPr>
            <w:tcW w:w="111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0CF4" w:rsidRPr="00303EAA" w:rsidRDefault="00150CF4" w:rsidP="00150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b/>
                <w:color w:val="000000" w:themeColor="text1"/>
                <w:sz w:val="20"/>
                <w:szCs w:val="20"/>
              </w:rPr>
              <w:t>Массовые мероприятия, фестивали, конкурсы для учащихся ОУ</w:t>
            </w:r>
          </w:p>
        </w:tc>
      </w:tr>
      <w:tr w:rsidR="00E450DC" w:rsidRPr="00680495" w:rsidTr="00E450DC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Мероприятия ко Дню защиты детей в рамках Дня единых действий</w:t>
            </w:r>
          </w:p>
        </w:tc>
        <w:tc>
          <w:tcPr>
            <w:tcW w:w="1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30.05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10.00-13.00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ДДЮТ</w:t>
            </w:r>
          </w:p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ГОЛ «</w:t>
            </w:r>
            <w:proofErr w:type="spellStart"/>
            <w:r w:rsidRPr="00303EAA">
              <w:rPr>
                <w:color w:val="000000" w:themeColor="text1"/>
                <w:sz w:val="20"/>
                <w:szCs w:val="20"/>
              </w:rPr>
              <w:t>ТаланТы</w:t>
            </w:r>
            <w:proofErr w:type="spellEnd"/>
            <w:r w:rsidRPr="00303EAA">
              <w:rPr>
                <w:color w:val="000000" w:themeColor="text1"/>
                <w:sz w:val="20"/>
                <w:szCs w:val="20"/>
              </w:rPr>
              <w:t xml:space="preserve"> тут!»</w:t>
            </w:r>
          </w:p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Ленинский пр. 133, к. 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Волобуева О.В.</w:t>
            </w:r>
          </w:p>
        </w:tc>
      </w:tr>
      <w:tr w:rsidR="00E450DC" w:rsidRPr="00680495" w:rsidTr="00E450DC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Мероприятия ко Дню русского языка в рамках Дня единых действий</w:t>
            </w:r>
          </w:p>
        </w:tc>
        <w:tc>
          <w:tcPr>
            <w:tcW w:w="1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06.06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10.00-13.00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ДДЮТ</w:t>
            </w:r>
          </w:p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ГОЛ «</w:t>
            </w:r>
            <w:proofErr w:type="spellStart"/>
            <w:r w:rsidRPr="00303EAA">
              <w:rPr>
                <w:color w:val="000000" w:themeColor="text1"/>
                <w:sz w:val="20"/>
                <w:szCs w:val="20"/>
              </w:rPr>
              <w:t>ТаланТы</w:t>
            </w:r>
            <w:proofErr w:type="spellEnd"/>
            <w:r w:rsidRPr="00303EAA">
              <w:rPr>
                <w:color w:val="000000" w:themeColor="text1"/>
                <w:sz w:val="20"/>
                <w:szCs w:val="20"/>
              </w:rPr>
              <w:t xml:space="preserve"> тут!»</w:t>
            </w:r>
          </w:p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Ленинский пр. 133, к. 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Волобуева О.В.</w:t>
            </w:r>
          </w:p>
        </w:tc>
      </w:tr>
      <w:tr w:rsidR="00E450DC" w:rsidRPr="00680495" w:rsidTr="00E450DC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Мероприятия ко Дню России в рамках Дня единых действий</w:t>
            </w:r>
          </w:p>
        </w:tc>
        <w:tc>
          <w:tcPr>
            <w:tcW w:w="1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11.06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10.00-13.00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ДДЮТ</w:t>
            </w:r>
          </w:p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ГОЛ «</w:t>
            </w:r>
            <w:proofErr w:type="spellStart"/>
            <w:r w:rsidRPr="00303EAA">
              <w:rPr>
                <w:color w:val="000000" w:themeColor="text1"/>
                <w:sz w:val="20"/>
                <w:szCs w:val="20"/>
              </w:rPr>
              <w:t>ТаланТы</w:t>
            </w:r>
            <w:proofErr w:type="spellEnd"/>
            <w:r w:rsidRPr="00303EAA">
              <w:rPr>
                <w:color w:val="000000" w:themeColor="text1"/>
                <w:sz w:val="20"/>
                <w:szCs w:val="20"/>
              </w:rPr>
              <w:t xml:space="preserve"> тут!»</w:t>
            </w:r>
          </w:p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Ленинский пр. 133, к. 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Волобуева О.В.</w:t>
            </w:r>
          </w:p>
        </w:tc>
      </w:tr>
      <w:tr w:rsidR="00E450DC" w:rsidRPr="00680495" w:rsidTr="00E450DC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Мероприятия ко Дню памяти и скорби в рамках Дня единых действий</w:t>
            </w:r>
          </w:p>
        </w:tc>
        <w:tc>
          <w:tcPr>
            <w:tcW w:w="1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20.06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10.00-11.00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ДДЮТ</w:t>
            </w:r>
          </w:p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ГОЛ «</w:t>
            </w:r>
            <w:proofErr w:type="spellStart"/>
            <w:r w:rsidRPr="00303EAA">
              <w:rPr>
                <w:color w:val="000000" w:themeColor="text1"/>
                <w:sz w:val="20"/>
                <w:szCs w:val="20"/>
              </w:rPr>
              <w:t>ТаланТы</w:t>
            </w:r>
            <w:proofErr w:type="spellEnd"/>
            <w:r w:rsidRPr="00303EAA">
              <w:rPr>
                <w:color w:val="000000" w:themeColor="text1"/>
                <w:sz w:val="20"/>
                <w:szCs w:val="20"/>
              </w:rPr>
              <w:t xml:space="preserve"> тут!»</w:t>
            </w:r>
          </w:p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Ленинский пр. 133, к. 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Волобуева О.В.</w:t>
            </w:r>
          </w:p>
        </w:tc>
      </w:tr>
      <w:tr w:rsidR="00150CF4" w:rsidRPr="005C78CF" w:rsidTr="00150CF4">
        <w:trPr>
          <w:jc w:val="center"/>
        </w:trPr>
        <w:tc>
          <w:tcPr>
            <w:tcW w:w="111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0CF4" w:rsidRPr="005C78CF" w:rsidRDefault="00150CF4" w:rsidP="00150CF4">
            <w:pPr>
              <w:jc w:val="center"/>
              <w:rPr>
                <w:sz w:val="20"/>
                <w:szCs w:val="20"/>
              </w:rPr>
            </w:pPr>
            <w:r w:rsidRPr="005C78CF">
              <w:rPr>
                <w:b/>
                <w:sz w:val="20"/>
                <w:szCs w:val="20"/>
              </w:rPr>
              <w:t>Консультативно-методическая помощь</w:t>
            </w:r>
          </w:p>
        </w:tc>
      </w:tr>
      <w:tr w:rsidR="00303EAA" w:rsidRPr="00303EAA" w:rsidTr="00E450DC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Проведение консультаций для заведующих школьными музеями</w:t>
            </w:r>
          </w:p>
        </w:tc>
        <w:tc>
          <w:tcPr>
            <w:tcW w:w="1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по заявкам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по согласованию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 xml:space="preserve">ДДЮТ, Ленинский пр., 133, корп.4, </w:t>
            </w:r>
            <w:proofErr w:type="spellStart"/>
            <w:r w:rsidRPr="00303EAA">
              <w:rPr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303EAA">
              <w:rPr>
                <w:color w:val="000000" w:themeColor="text1"/>
                <w:sz w:val="20"/>
                <w:szCs w:val="20"/>
              </w:rPr>
              <w:t>. 315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Зименко В.М.</w:t>
            </w:r>
          </w:p>
          <w:p w:rsidR="00E450DC" w:rsidRPr="00303EAA" w:rsidRDefault="00E450DC" w:rsidP="00E450DC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3EAA" w:rsidRPr="00303EAA" w:rsidTr="00E450DC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Индивидуальные консультации классных руководителей, председателей МО классных руководителей</w:t>
            </w:r>
          </w:p>
        </w:tc>
        <w:tc>
          <w:tcPr>
            <w:tcW w:w="1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по заявкам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по согласованию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ДДЮТ, Ленинский пр., 133, корп.4, каб.413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Ибрагимова Э.А.</w:t>
            </w:r>
          </w:p>
        </w:tc>
      </w:tr>
      <w:tr w:rsidR="00303EAA" w:rsidRPr="00303EAA" w:rsidTr="00E450DC">
        <w:trPr>
          <w:trHeight w:val="22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Индивидуальные консультации заместителей директоров по ВР ОУ</w:t>
            </w:r>
          </w:p>
        </w:tc>
        <w:tc>
          <w:tcPr>
            <w:tcW w:w="1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по заявкам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по согласованию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ДДЮТ, Ленинский пр., 133, корп.4, каб.413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Ибрагимова Э.А.</w:t>
            </w:r>
          </w:p>
        </w:tc>
      </w:tr>
      <w:tr w:rsidR="00303EAA" w:rsidRPr="00303EAA" w:rsidTr="00E450DC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Индивидуальные консультации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по заявкам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по согласованию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ДДЮТ, Ленинский пр., 133, корп.4, каб.301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Косолапова А.Я.</w:t>
            </w:r>
          </w:p>
        </w:tc>
      </w:tr>
      <w:tr w:rsidR="00303EAA" w:rsidRPr="00303EAA" w:rsidTr="00E450DC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Индивидуальные консультации учителей начальных классов, реализующих программу «Орлята России»</w:t>
            </w:r>
          </w:p>
        </w:tc>
        <w:tc>
          <w:tcPr>
            <w:tcW w:w="1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по заявкам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по согласованию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ДДЮТ, Ленинский пр., 133, корп.4, каб.301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Малкова А.А.</w:t>
            </w:r>
          </w:p>
        </w:tc>
      </w:tr>
      <w:tr w:rsidR="00303EAA" w:rsidRPr="00303EAA" w:rsidTr="00E450DC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Проведение консультаций для педагогов ДО по образовательным программам физкультурно-спортивной, художественной и социально-педагогической, направленности</w:t>
            </w:r>
          </w:p>
        </w:tc>
        <w:tc>
          <w:tcPr>
            <w:tcW w:w="1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по заявкам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по согласованию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ДДЮТ, Ленинский пр., 133, корп.4, каб.212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Волобуева О.В.</w:t>
            </w:r>
          </w:p>
          <w:p w:rsidR="00E450DC" w:rsidRPr="00303EAA" w:rsidRDefault="00E450DC" w:rsidP="00E450DC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3EAA" w:rsidRPr="00303EAA" w:rsidTr="00E450DC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Индивидуальные консультации для заведующих ОДОД, педагогов ДО, старших воспитателей Д/С по вопросам КДОП и ЕИС «Навигатор»</w:t>
            </w:r>
          </w:p>
        </w:tc>
        <w:tc>
          <w:tcPr>
            <w:tcW w:w="1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по заявкам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по согласованию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 xml:space="preserve">ДДЮТ, Ленинский пр., 133, корп.4, </w:t>
            </w:r>
            <w:proofErr w:type="spellStart"/>
            <w:r w:rsidRPr="00303EAA">
              <w:rPr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303EAA">
              <w:rPr>
                <w:color w:val="000000" w:themeColor="text1"/>
                <w:sz w:val="20"/>
                <w:szCs w:val="20"/>
              </w:rPr>
              <w:t>. 306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03EAA">
              <w:rPr>
                <w:color w:val="000000" w:themeColor="text1"/>
                <w:sz w:val="20"/>
                <w:szCs w:val="20"/>
              </w:rPr>
              <w:t>Мухлынина</w:t>
            </w:r>
            <w:proofErr w:type="spellEnd"/>
            <w:r w:rsidRPr="00303EAA">
              <w:rPr>
                <w:color w:val="000000" w:themeColor="text1"/>
                <w:sz w:val="20"/>
                <w:szCs w:val="20"/>
              </w:rPr>
              <w:t xml:space="preserve"> Т.В.</w:t>
            </w:r>
          </w:p>
          <w:p w:rsidR="00E450DC" w:rsidRPr="00303EAA" w:rsidRDefault="00E450DC" w:rsidP="00E450DC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Арефьева Л.Н.</w:t>
            </w:r>
          </w:p>
          <w:p w:rsidR="00E450DC" w:rsidRPr="00303EAA" w:rsidRDefault="00E450DC" w:rsidP="00E450DC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3EAA" w:rsidRPr="00303EAA" w:rsidTr="00E450DC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Проведение консультаций для педагогов ДО по образовательным программам социально-педагогической (социально-гуманитарной) направленности</w:t>
            </w:r>
          </w:p>
        </w:tc>
        <w:tc>
          <w:tcPr>
            <w:tcW w:w="1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по заявкам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по согласованию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ДДЮТ</w:t>
            </w:r>
          </w:p>
          <w:p w:rsidR="00E450DC" w:rsidRPr="00303EAA" w:rsidRDefault="00E450DC" w:rsidP="00E45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Ленинский пр. 133, корп. 4, каб.415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0DC" w:rsidRPr="00303EAA" w:rsidRDefault="00E450DC" w:rsidP="00E450DC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03EAA">
              <w:rPr>
                <w:color w:val="000000" w:themeColor="text1"/>
                <w:sz w:val="20"/>
                <w:szCs w:val="20"/>
              </w:rPr>
              <w:t>Евпета</w:t>
            </w:r>
            <w:proofErr w:type="spellEnd"/>
            <w:r w:rsidRPr="00303EAA">
              <w:rPr>
                <w:color w:val="000000" w:themeColor="text1"/>
                <w:sz w:val="20"/>
                <w:szCs w:val="20"/>
              </w:rPr>
              <w:t xml:space="preserve"> В.В.</w:t>
            </w:r>
          </w:p>
        </w:tc>
      </w:tr>
      <w:tr w:rsidR="00150CF4" w:rsidRPr="005C78CF" w:rsidTr="00150CF4">
        <w:trPr>
          <w:jc w:val="center"/>
        </w:trPr>
        <w:tc>
          <w:tcPr>
            <w:tcW w:w="111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CF4" w:rsidRPr="005C78CF" w:rsidRDefault="00150CF4" w:rsidP="00150CF4">
            <w:pPr>
              <w:jc w:val="center"/>
              <w:rPr>
                <w:b/>
                <w:sz w:val="20"/>
                <w:szCs w:val="20"/>
              </w:rPr>
            </w:pPr>
            <w:r w:rsidRPr="005C78CF">
              <w:rPr>
                <w:b/>
                <w:sz w:val="20"/>
                <w:szCs w:val="20"/>
              </w:rPr>
              <w:t>ЦДЮТТ</w:t>
            </w:r>
          </w:p>
        </w:tc>
      </w:tr>
      <w:tr w:rsidR="00150CF4" w:rsidRPr="005C78CF" w:rsidTr="0015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1"/>
          <w:jc w:val="center"/>
        </w:trPr>
        <w:tc>
          <w:tcPr>
            <w:tcW w:w="111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CF4" w:rsidRDefault="00150CF4" w:rsidP="00150CF4">
            <w:pPr>
              <w:jc w:val="center"/>
              <w:rPr>
                <w:b/>
                <w:sz w:val="20"/>
                <w:szCs w:val="20"/>
              </w:rPr>
            </w:pPr>
            <w:r w:rsidRPr="00710573">
              <w:rPr>
                <w:b/>
                <w:sz w:val="20"/>
                <w:szCs w:val="20"/>
              </w:rPr>
              <w:t>Учебно-воспитательные мероприятия для образовательных учреждений района по предупреждению детского</w:t>
            </w:r>
          </w:p>
          <w:p w:rsidR="00150CF4" w:rsidRPr="00710573" w:rsidRDefault="00150CF4" w:rsidP="00150CF4">
            <w:pPr>
              <w:jc w:val="center"/>
              <w:rPr>
                <w:b/>
                <w:sz w:val="20"/>
                <w:szCs w:val="20"/>
              </w:rPr>
            </w:pPr>
            <w:r w:rsidRPr="00710573">
              <w:rPr>
                <w:b/>
                <w:sz w:val="20"/>
                <w:szCs w:val="20"/>
              </w:rPr>
              <w:t>дорожно-транспортного травматизма и безопасности дорожного движения</w:t>
            </w:r>
          </w:p>
        </w:tc>
      </w:tr>
      <w:tr w:rsidR="00303EAA" w:rsidRPr="00303EAA" w:rsidTr="009E6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2"/>
          <w:jc w:val="center"/>
        </w:trPr>
        <w:tc>
          <w:tcPr>
            <w:tcW w:w="4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«Лето. Безопасный отдых»</w:t>
            </w:r>
            <w:r w:rsidRPr="00303EAA">
              <w:rPr>
                <w:color w:val="000000" w:themeColor="text1"/>
                <w:sz w:val="20"/>
                <w:szCs w:val="20"/>
              </w:rPr>
              <w:t xml:space="preserve"> игровая познавательная программа по БДД</w:t>
            </w:r>
          </w:p>
        </w:tc>
        <w:tc>
          <w:tcPr>
            <w:tcW w:w="1554" w:type="dxa"/>
            <w:gridSpan w:val="5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понедельник</w:t>
            </w:r>
          </w:p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пятница</w:t>
            </w:r>
          </w:p>
          <w:p w:rsidR="001047C8" w:rsidRPr="00303EAA" w:rsidRDefault="00B85CC9" w:rsidP="001047C8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по графику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7949F9" w:rsidRPr="00303EAA" w:rsidRDefault="007949F9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11.00</w:t>
            </w:r>
          </w:p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ЦДЮТТ</w:t>
            </w:r>
          </w:p>
        </w:tc>
        <w:tc>
          <w:tcPr>
            <w:tcW w:w="18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Мамина Е.А.</w:t>
            </w:r>
          </w:p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Журавлева Е.А.</w:t>
            </w:r>
          </w:p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03EAA">
              <w:rPr>
                <w:color w:val="000000" w:themeColor="text1"/>
                <w:sz w:val="20"/>
                <w:szCs w:val="20"/>
              </w:rPr>
              <w:t>Диканская</w:t>
            </w:r>
            <w:proofErr w:type="spellEnd"/>
            <w:r w:rsidRPr="00303EAA">
              <w:rPr>
                <w:color w:val="000000" w:themeColor="text1"/>
                <w:sz w:val="20"/>
                <w:szCs w:val="20"/>
              </w:rPr>
              <w:t xml:space="preserve"> Н.Е.</w:t>
            </w:r>
          </w:p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3EAA" w:rsidRPr="00303EAA" w:rsidTr="009E6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2"/>
          <w:jc w:val="center"/>
        </w:trPr>
        <w:tc>
          <w:tcPr>
            <w:tcW w:w="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047C8" w:rsidRPr="00303EAA" w:rsidRDefault="001047C8" w:rsidP="00A31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ОУ 283</w:t>
            </w: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02.06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ЦДЮТТ</w:t>
            </w:r>
          </w:p>
        </w:tc>
        <w:tc>
          <w:tcPr>
            <w:tcW w:w="18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3EAA" w:rsidRPr="00303EAA" w:rsidTr="009E6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2"/>
          <w:jc w:val="center"/>
        </w:trPr>
        <w:tc>
          <w:tcPr>
            <w:tcW w:w="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047C8" w:rsidRPr="00303EAA" w:rsidRDefault="001047C8" w:rsidP="00303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ОУ 377</w:t>
            </w: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04.06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ЦДЮТТ</w:t>
            </w:r>
          </w:p>
        </w:tc>
        <w:tc>
          <w:tcPr>
            <w:tcW w:w="18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3EAA" w:rsidRPr="00303EAA" w:rsidTr="009E6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2"/>
          <w:jc w:val="center"/>
        </w:trPr>
        <w:tc>
          <w:tcPr>
            <w:tcW w:w="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047C8" w:rsidRPr="00303EAA" w:rsidRDefault="001047C8" w:rsidP="00A31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ОУ 377</w:t>
            </w: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06.06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ЦДЮТТ</w:t>
            </w:r>
          </w:p>
        </w:tc>
        <w:tc>
          <w:tcPr>
            <w:tcW w:w="18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3EAA" w:rsidRPr="00303EAA" w:rsidTr="009E6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2"/>
          <w:jc w:val="center"/>
        </w:trPr>
        <w:tc>
          <w:tcPr>
            <w:tcW w:w="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047C8" w:rsidRPr="00303EAA" w:rsidRDefault="001047C8" w:rsidP="00A31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ОУ 389</w:t>
            </w:r>
          </w:p>
        </w:tc>
        <w:tc>
          <w:tcPr>
            <w:tcW w:w="15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09.06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ЦДЮТТ</w:t>
            </w:r>
          </w:p>
        </w:tc>
        <w:tc>
          <w:tcPr>
            <w:tcW w:w="18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3EAA" w:rsidRPr="00303EAA" w:rsidTr="009E6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2"/>
          <w:jc w:val="center"/>
        </w:trPr>
        <w:tc>
          <w:tcPr>
            <w:tcW w:w="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047C8" w:rsidRPr="00303EAA" w:rsidRDefault="001047C8" w:rsidP="00A31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ОУ 503</w:t>
            </w:r>
          </w:p>
        </w:tc>
        <w:tc>
          <w:tcPr>
            <w:tcW w:w="15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16.06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ЦДЮТТ</w:t>
            </w:r>
          </w:p>
        </w:tc>
        <w:tc>
          <w:tcPr>
            <w:tcW w:w="18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3EAA" w:rsidRPr="00303EAA" w:rsidTr="009E6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2"/>
          <w:jc w:val="center"/>
        </w:trPr>
        <w:tc>
          <w:tcPr>
            <w:tcW w:w="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047C8" w:rsidRPr="00303EAA" w:rsidRDefault="001047C8" w:rsidP="00A31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ОУ 608</w:t>
            </w: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20.06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ЦДЮТТ</w:t>
            </w:r>
          </w:p>
        </w:tc>
        <w:tc>
          <w:tcPr>
            <w:tcW w:w="18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3EAA" w:rsidRPr="00303EAA" w:rsidTr="009E6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2"/>
          <w:jc w:val="center"/>
        </w:trPr>
        <w:tc>
          <w:tcPr>
            <w:tcW w:w="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ДДЮТ</w:t>
            </w: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23.06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ЦДЮТТ</w:t>
            </w:r>
          </w:p>
        </w:tc>
        <w:tc>
          <w:tcPr>
            <w:tcW w:w="18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3EAA" w:rsidRPr="00303EAA" w:rsidTr="009E6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2"/>
          <w:jc w:val="center"/>
        </w:trPr>
        <w:tc>
          <w:tcPr>
            <w:tcW w:w="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047C8" w:rsidRPr="00303EAA" w:rsidRDefault="001047C8" w:rsidP="00492F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ОУ 223</w:t>
            </w: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27.06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ЦДЮТТ</w:t>
            </w:r>
          </w:p>
        </w:tc>
        <w:tc>
          <w:tcPr>
            <w:tcW w:w="18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3EAA" w:rsidRPr="00303EAA" w:rsidTr="001047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2"/>
          <w:jc w:val="center"/>
        </w:trPr>
        <w:tc>
          <w:tcPr>
            <w:tcW w:w="4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 xml:space="preserve">«Даже когда отдыхаем, БДД соблюдаем!»  познавательная программа по БДД </w:t>
            </w:r>
            <w:r w:rsidRPr="00303EAA">
              <w:rPr>
                <w:color w:val="000000" w:themeColor="text1"/>
                <w:sz w:val="20"/>
                <w:szCs w:val="20"/>
              </w:rPr>
              <w:t>для учащихся начальной школы</w:t>
            </w:r>
          </w:p>
        </w:tc>
        <w:tc>
          <w:tcPr>
            <w:tcW w:w="1554" w:type="dxa"/>
            <w:gridSpan w:val="5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вторник</w:t>
            </w:r>
          </w:p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четверг</w:t>
            </w:r>
          </w:p>
          <w:p w:rsidR="001047C8" w:rsidRPr="00303EAA" w:rsidRDefault="001047C8" w:rsidP="00B85C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по графику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11.00</w:t>
            </w:r>
          </w:p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15.00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A31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на базе ОУ</w:t>
            </w:r>
          </w:p>
        </w:tc>
        <w:tc>
          <w:tcPr>
            <w:tcW w:w="18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92FDB" w:rsidRPr="00303EAA" w:rsidRDefault="00492FDB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Басов В.В.</w:t>
            </w:r>
          </w:p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3EAA" w:rsidRPr="00303EAA" w:rsidTr="009E6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2"/>
          <w:jc w:val="center"/>
        </w:trPr>
        <w:tc>
          <w:tcPr>
            <w:tcW w:w="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47C8" w:rsidRPr="00303EAA" w:rsidRDefault="001047C8" w:rsidP="00A317E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ОУ 389</w:t>
            </w:r>
          </w:p>
        </w:tc>
        <w:tc>
          <w:tcPr>
            <w:tcW w:w="155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03.06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C8" w:rsidRPr="00303EAA" w:rsidRDefault="001047C8" w:rsidP="001047C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15.00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47C8" w:rsidRPr="00303EAA" w:rsidRDefault="001047C8" w:rsidP="001047C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ОУ 389</w:t>
            </w:r>
          </w:p>
        </w:tc>
        <w:tc>
          <w:tcPr>
            <w:tcW w:w="18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3EAA" w:rsidRPr="00303EAA" w:rsidTr="009E6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2"/>
          <w:jc w:val="center"/>
        </w:trPr>
        <w:tc>
          <w:tcPr>
            <w:tcW w:w="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47C8" w:rsidRPr="00303EAA" w:rsidRDefault="001047C8" w:rsidP="00A317E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ОУ 503</w:t>
            </w:r>
          </w:p>
        </w:tc>
        <w:tc>
          <w:tcPr>
            <w:tcW w:w="155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05.06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C8" w:rsidRPr="00303EAA" w:rsidRDefault="001047C8" w:rsidP="001047C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47C8" w:rsidRPr="00303EAA" w:rsidRDefault="001047C8" w:rsidP="001047C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ОУ 503</w:t>
            </w:r>
          </w:p>
        </w:tc>
        <w:tc>
          <w:tcPr>
            <w:tcW w:w="18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3EAA" w:rsidRPr="00303EAA" w:rsidTr="009E6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2"/>
          <w:jc w:val="center"/>
        </w:trPr>
        <w:tc>
          <w:tcPr>
            <w:tcW w:w="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47C8" w:rsidRPr="00303EAA" w:rsidRDefault="001047C8" w:rsidP="00A317E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ОУ 608</w:t>
            </w:r>
          </w:p>
        </w:tc>
        <w:tc>
          <w:tcPr>
            <w:tcW w:w="155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10.06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C8" w:rsidRPr="00303EAA" w:rsidRDefault="001047C8" w:rsidP="001047C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15.00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47C8" w:rsidRPr="00303EAA" w:rsidRDefault="001047C8" w:rsidP="001047C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ОУ 608</w:t>
            </w:r>
          </w:p>
        </w:tc>
        <w:tc>
          <w:tcPr>
            <w:tcW w:w="18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3EAA" w:rsidRPr="00303EAA" w:rsidTr="009E6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2"/>
          <w:jc w:val="center"/>
        </w:trPr>
        <w:tc>
          <w:tcPr>
            <w:tcW w:w="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47C8" w:rsidRPr="00303EAA" w:rsidRDefault="001047C8" w:rsidP="001047C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ДДЮТ</w:t>
            </w:r>
          </w:p>
        </w:tc>
        <w:tc>
          <w:tcPr>
            <w:tcW w:w="155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17.06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C8" w:rsidRPr="00303EAA" w:rsidRDefault="001047C8" w:rsidP="001047C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47C8" w:rsidRPr="00303EAA" w:rsidRDefault="001047C8" w:rsidP="001047C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ДДЮТ</w:t>
            </w:r>
          </w:p>
        </w:tc>
        <w:tc>
          <w:tcPr>
            <w:tcW w:w="18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3EAA" w:rsidRPr="00303EAA" w:rsidTr="009E6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2"/>
          <w:jc w:val="center"/>
        </w:trPr>
        <w:tc>
          <w:tcPr>
            <w:tcW w:w="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47C8" w:rsidRPr="00303EAA" w:rsidRDefault="001047C8" w:rsidP="00A317E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ОУ 223</w:t>
            </w:r>
          </w:p>
        </w:tc>
        <w:tc>
          <w:tcPr>
            <w:tcW w:w="155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19.06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C8" w:rsidRPr="00303EAA" w:rsidRDefault="001047C8" w:rsidP="001047C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15.00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47C8" w:rsidRPr="00303EAA" w:rsidRDefault="001047C8" w:rsidP="001047C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ОУ 223</w:t>
            </w:r>
          </w:p>
        </w:tc>
        <w:tc>
          <w:tcPr>
            <w:tcW w:w="18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3EAA" w:rsidRPr="00303EAA" w:rsidTr="009E6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2"/>
          <w:jc w:val="center"/>
        </w:trPr>
        <w:tc>
          <w:tcPr>
            <w:tcW w:w="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47C8" w:rsidRPr="00303EAA" w:rsidRDefault="001047C8" w:rsidP="00A317E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ОУ 277</w:t>
            </w:r>
          </w:p>
        </w:tc>
        <w:tc>
          <w:tcPr>
            <w:tcW w:w="155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24.06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C8" w:rsidRPr="00303EAA" w:rsidRDefault="001047C8" w:rsidP="001047C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47C8" w:rsidRPr="00303EAA" w:rsidRDefault="001047C8" w:rsidP="001047C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ОУ 277</w:t>
            </w:r>
          </w:p>
        </w:tc>
        <w:tc>
          <w:tcPr>
            <w:tcW w:w="18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3EAA" w:rsidRPr="00303EAA" w:rsidTr="009E6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2"/>
          <w:jc w:val="center"/>
        </w:trPr>
        <w:tc>
          <w:tcPr>
            <w:tcW w:w="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47C8" w:rsidRPr="00303EAA" w:rsidRDefault="001047C8" w:rsidP="00A317E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ОУ 283</w:t>
            </w:r>
          </w:p>
        </w:tc>
        <w:tc>
          <w:tcPr>
            <w:tcW w:w="155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26.06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C8" w:rsidRPr="00303EAA" w:rsidRDefault="001047C8" w:rsidP="001047C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15.00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47C8" w:rsidRPr="00303EAA" w:rsidRDefault="001047C8" w:rsidP="001047C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ОУ 283</w:t>
            </w:r>
          </w:p>
        </w:tc>
        <w:tc>
          <w:tcPr>
            <w:tcW w:w="18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3EAA" w:rsidRPr="00303EAA" w:rsidTr="009E6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2"/>
          <w:jc w:val="center"/>
        </w:trPr>
        <w:tc>
          <w:tcPr>
            <w:tcW w:w="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47C8" w:rsidRPr="00303EAA" w:rsidRDefault="001047C8" w:rsidP="00A317E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ОУ 389</w:t>
            </w:r>
          </w:p>
        </w:tc>
        <w:tc>
          <w:tcPr>
            <w:tcW w:w="155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03.06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C8" w:rsidRPr="00303EAA" w:rsidRDefault="001047C8" w:rsidP="001047C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15.00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47C8" w:rsidRPr="00303EAA" w:rsidRDefault="001047C8" w:rsidP="001047C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ОУ 389</w:t>
            </w:r>
          </w:p>
        </w:tc>
        <w:tc>
          <w:tcPr>
            <w:tcW w:w="18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47C8" w:rsidRPr="00303EAA" w:rsidRDefault="001047C8" w:rsidP="001047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3EAA" w:rsidRPr="00303EAA" w:rsidTr="0015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2"/>
          <w:jc w:val="center"/>
        </w:trPr>
        <w:tc>
          <w:tcPr>
            <w:tcW w:w="4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 xml:space="preserve">Интерактивные занятия </w:t>
            </w:r>
            <w:r w:rsidRPr="00303EAA">
              <w:rPr>
                <w:bCs/>
                <w:color w:val="000000" w:themeColor="text1"/>
                <w:sz w:val="20"/>
                <w:szCs w:val="20"/>
              </w:rPr>
              <w:t>«Дорожная азбука»</w:t>
            </w:r>
            <w:r w:rsidRPr="00303EAA">
              <w:rPr>
                <w:color w:val="000000" w:themeColor="text1"/>
                <w:sz w:val="20"/>
                <w:szCs w:val="20"/>
              </w:rPr>
              <w:t xml:space="preserve"> для учащихся начальной школы с участием школьных отрядов ЮИД</w:t>
            </w:r>
            <w:r w:rsidRPr="00303EAA">
              <w:rPr>
                <w:i/>
                <w:iCs/>
                <w:color w:val="000000" w:themeColor="text1"/>
                <w:sz w:val="20"/>
                <w:szCs w:val="20"/>
              </w:rPr>
              <w:t xml:space="preserve">, с использованием мобильного </w:t>
            </w:r>
            <w:proofErr w:type="spellStart"/>
            <w:r w:rsidRPr="00303EAA">
              <w:rPr>
                <w:i/>
                <w:iCs/>
                <w:color w:val="000000" w:themeColor="text1"/>
                <w:sz w:val="20"/>
                <w:szCs w:val="20"/>
              </w:rPr>
              <w:t>автокласса</w:t>
            </w:r>
            <w:proofErr w:type="spellEnd"/>
          </w:p>
        </w:tc>
        <w:tc>
          <w:tcPr>
            <w:tcW w:w="1554" w:type="dxa"/>
            <w:gridSpan w:val="5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понедельник</w:t>
            </w:r>
          </w:p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вторник</w:t>
            </w:r>
          </w:p>
          <w:p w:rsidR="009E6923" w:rsidRPr="00303EAA" w:rsidRDefault="009E6923" w:rsidP="00B85C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по графику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на базе ГБОУ</w:t>
            </w:r>
          </w:p>
        </w:tc>
        <w:tc>
          <w:tcPr>
            <w:tcW w:w="18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Бычкова Е.Н.</w:t>
            </w:r>
          </w:p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Комиссаренко В.Ю.</w:t>
            </w:r>
          </w:p>
        </w:tc>
      </w:tr>
      <w:tr w:rsidR="00303EAA" w:rsidRPr="00303EAA" w:rsidTr="009E6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2"/>
          <w:jc w:val="center"/>
        </w:trPr>
        <w:tc>
          <w:tcPr>
            <w:tcW w:w="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303EAA" w:rsidRDefault="009E6923" w:rsidP="00A31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ОУ 283</w:t>
            </w: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02.06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303EAA" w:rsidRDefault="009E6923" w:rsidP="009E692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ОУ 283</w:t>
            </w:r>
          </w:p>
        </w:tc>
        <w:tc>
          <w:tcPr>
            <w:tcW w:w="18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3EAA" w:rsidRPr="00303EAA" w:rsidTr="009E6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2"/>
          <w:jc w:val="center"/>
        </w:trPr>
        <w:tc>
          <w:tcPr>
            <w:tcW w:w="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303EAA" w:rsidRDefault="009E6923" w:rsidP="00A31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ОУ 377</w:t>
            </w: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03.06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303EAA" w:rsidRDefault="009E6923" w:rsidP="009E692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ОУ 377</w:t>
            </w:r>
          </w:p>
        </w:tc>
        <w:tc>
          <w:tcPr>
            <w:tcW w:w="18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3EAA" w:rsidRPr="00303EAA" w:rsidTr="009E6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2"/>
          <w:jc w:val="center"/>
        </w:trPr>
        <w:tc>
          <w:tcPr>
            <w:tcW w:w="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303EAA" w:rsidRDefault="009E6923" w:rsidP="00A31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ОУ 389</w:t>
            </w: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09.06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303EAA" w:rsidRDefault="009E6923" w:rsidP="009E692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ОУ 389</w:t>
            </w:r>
          </w:p>
        </w:tc>
        <w:tc>
          <w:tcPr>
            <w:tcW w:w="18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3EAA" w:rsidRPr="00303EAA" w:rsidTr="009E6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2"/>
          <w:jc w:val="center"/>
        </w:trPr>
        <w:tc>
          <w:tcPr>
            <w:tcW w:w="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303EAA" w:rsidRDefault="009E6923" w:rsidP="00A31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ОУ 503</w:t>
            </w: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10.06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303EAA" w:rsidRDefault="009E6923" w:rsidP="009E692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ОУ 503</w:t>
            </w:r>
          </w:p>
        </w:tc>
        <w:tc>
          <w:tcPr>
            <w:tcW w:w="18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3EAA" w:rsidRPr="00303EAA" w:rsidTr="009E6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2"/>
          <w:jc w:val="center"/>
        </w:trPr>
        <w:tc>
          <w:tcPr>
            <w:tcW w:w="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303EAA" w:rsidRDefault="009E6923" w:rsidP="00A31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ОУ 608</w:t>
            </w:r>
          </w:p>
        </w:tc>
        <w:tc>
          <w:tcPr>
            <w:tcW w:w="15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16.06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303EAA" w:rsidRDefault="009E6923" w:rsidP="009E692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ОУ 608</w:t>
            </w:r>
          </w:p>
        </w:tc>
        <w:tc>
          <w:tcPr>
            <w:tcW w:w="18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3EAA" w:rsidRPr="00303EAA" w:rsidTr="009E6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2"/>
          <w:jc w:val="center"/>
        </w:trPr>
        <w:tc>
          <w:tcPr>
            <w:tcW w:w="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ДДЮТ</w:t>
            </w:r>
          </w:p>
        </w:tc>
        <w:tc>
          <w:tcPr>
            <w:tcW w:w="15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17.06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303EAA" w:rsidRDefault="009E6923" w:rsidP="009E692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ДДЮТ</w:t>
            </w:r>
          </w:p>
        </w:tc>
        <w:tc>
          <w:tcPr>
            <w:tcW w:w="18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3EAA" w:rsidRPr="00303EAA" w:rsidTr="009E6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2"/>
          <w:jc w:val="center"/>
        </w:trPr>
        <w:tc>
          <w:tcPr>
            <w:tcW w:w="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303EAA" w:rsidRDefault="009E6923" w:rsidP="00A31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ОУ 223</w:t>
            </w: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23.06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303EAA" w:rsidRDefault="009E6923" w:rsidP="009E692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ОУ 223</w:t>
            </w:r>
          </w:p>
        </w:tc>
        <w:tc>
          <w:tcPr>
            <w:tcW w:w="18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3EAA" w:rsidRPr="00303EAA" w:rsidTr="009E6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2"/>
          <w:jc w:val="center"/>
        </w:trPr>
        <w:tc>
          <w:tcPr>
            <w:tcW w:w="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303EAA" w:rsidRDefault="009E6923" w:rsidP="00A31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ОУ 277</w:t>
            </w: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24.06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303EAA" w:rsidRDefault="009E6923" w:rsidP="009E692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ОУ 277</w:t>
            </w:r>
          </w:p>
        </w:tc>
        <w:tc>
          <w:tcPr>
            <w:tcW w:w="18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3EAA" w:rsidRPr="00303EAA" w:rsidTr="00303E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2"/>
          <w:jc w:val="center"/>
        </w:trPr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 xml:space="preserve">Публикация в группе ВК </w:t>
            </w:r>
            <w:r w:rsidRPr="00303EAA">
              <w:rPr>
                <w:bCs/>
                <w:color w:val="000000" w:themeColor="text1"/>
                <w:sz w:val="20"/>
                <w:szCs w:val="20"/>
              </w:rPr>
              <w:t>«Лето с ПДД»</w:t>
            </w:r>
          </w:p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303EAA" w:rsidRDefault="009E6923" w:rsidP="009E692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вторник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6923" w:rsidRPr="00303EAA" w:rsidRDefault="009E6923" w:rsidP="009E692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12.00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https://</w:t>
            </w:r>
          </w:p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vk.com/</w:t>
            </w:r>
          </w:p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club71325820</w:t>
            </w: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03EAA">
              <w:rPr>
                <w:color w:val="000000" w:themeColor="text1"/>
                <w:sz w:val="19"/>
                <w:szCs w:val="19"/>
              </w:rPr>
              <w:t>Логинова Н.В.</w:t>
            </w:r>
          </w:p>
        </w:tc>
      </w:tr>
      <w:tr w:rsidR="00303EAA" w:rsidRPr="00303EAA" w:rsidTr="00303E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2"/>
          <w:jc w:val="center"/>
        </w:trPr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 xml:space="preserve">Интерактивные занятия </w:t>
            </w:r>
            <w:r w:rsidRPr="00303EAA">
              <w:rPr>
                <w:bCs/>
                <w:color w:val="000000" w:themeColor="text1"/>
                <w:sz w:val="20"/>
                <w:szCs w:val="20"/>
              </w:rPr>
              <w:t>«Занимательно о БДД»</w:t>
            </w: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303EAA" w:rsidRDefault="009E6923" w:rsidP="009E692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9E6923" w:rsidRPr="00303EAA" w:rsidRDefault="009E6923" w:rsidP="009E692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среда</w:t>
            </w:r>
          </w:p>
          <w:p w:rsidR="009E6923" w:rsidRPr="00303EAA" w:rsidRDefault="009E6923" w:rsidP="009E692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6923" w:rsidRPr="00303EAA" w:rsidRDefault="009E6923" w:rsidP="009E692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12.00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https://</w:t>
            </w:r>
          </w:p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vk.com/</w:t>
            </w:r>
          </w:p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club71325820</w:t>
            </w: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03EAA">
              <w:rPr>
                <w:color w:val="000000" w:themeColor="text1"/>
                <w:sz w:val="19"/>
                <w:szCs w:val="19"/>
              </w:rPr>
              <w:t>Логинова Н.В.</w:t>
            </w:r>
          </w:p>
        </w:tc>
      </w:tr>
      <w:tr w:rsidR="00303EAA" w:rsidRPr="00303EAA" w:rsidTr="00303E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2"/>
          <w:jc w:val="center"/>
        </w:trPr>
        <w:tc>
          <w:tcPr>
            <w:tcW w:w="427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303EAA" w:rsidRDefault="009E6923" w:rsidP="00303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 xml:space="preserve">Городская </w:t>
            </w:r>
            <w:r w:rsidR="00303EAA">
              <w:rPr>
                <w:color w:val="000000" w:themeColor="text1"/>
                <w:sz w:val="20"/>
                <w:szCs w:val="20"/>
              </w:rPr>
              <w:t>акция «Безопасные каникулы или «</w:t>
            </w:r>
            <w:r w:rsidRPr="00303EAA">
              <w:rPr>
                <w:color w:val="000000" w:themeColor="text1"/>
                <w:sz w:val="20"/>
                <w:szCs w:val="20"/>
              </w:rPr>
              <w:t>Здравствуй, лето!</w:t>
            </w:r>
            <w:r w:rsidR="00303EAA">
              <w:rPr>
                <w:color w:val="000000" w:themeColor="text1"/>
                <w:sz w:val="20"/>
                <w:szCs w:val="20"/>
              </w:rPr>
              <w:t>»</w:t>
            </w:r>
            <w:r w:rsidRPr="00303EAA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303EAA" w:rsidRDefault="009E6923" w:rsidP="009E692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03EAA">
              <w:rPr>
                <w:bCs/>
                <w:color w:val="000000" w:themeColor="text1"/>
                <w:sz w:val="20"/>
                <w:szCs w:val="20"/>
              </w:rPr>
              <w:t>21.05-21.06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EAA">
              <w:rPr>
                <w:color w:val="000000" w:themeColor="text1"/>
                <w:sz w:val="20"/>
                <w:szCs w:val="20"/>
              </w:rPr>
              <w:t>ГБОУ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303EAA" w:rsidRDefault="009E6923" w:rsidP="009E692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03EAA">
              <w:rPr>
                <w:color w:val="000000" w:themeColor="text1"/>
                <w:sz w:val="19"/>
                <w:szCs w:val="19"/>
              </w:rPr>
              <w:t>Логинова Н.В.</w:t>
            </w:r>
          </w:p>
        </w:tc>
      </w:tr>
      <w:tr w:rsidR="00150CF4" w:rsidRPr="00A27AD1" w:rsidTr="0015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2"/>
          <w:jc w:val="center"/>
        </w:trPr>
        <w:tc>
          <w:tcPr>
            <w:tcW w:w="1119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50CF4" w:rsidRPr="00A27AD1" w:rsidRDefault="00150CF4" w:rsidP="00150CF4">
            <w:pPr>
              <w:pStyle w:val="aff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AD1">
              <w:rPr>
                <w:rFonts w:ascii="Times New Roman" w:hAnsi="Times New Roman"/>
                <w:b/>
                <w:sz w:val="20"/>
                <w:szCs w:val="20"/>
              </w:rPr>
              <w:t>Учебно-воспитательные мероприятия ЦДЮТТ  для учащихся  ОУ района</w:t>
            </w:r>
          </w:p>
        </w:tc>
      </w:tr>
      <w:tr w:rsidR="002D0B59" w:rsidRPr="002D0B59" w:rsidTr="009E6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  <w:jc w:val="center"/>
        </w:trPr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2D0B59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2D0B59" w:rsidRDefault="009E6923" w:rsidP="009E6923">
            <w:pPr>
              <w:spacing w:before="40"/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Игровая развлекательная программа</w:t>
            </w:r>
          </w:p>
          <w:p w:rsidR="009E6923" w:rsidRPr="002D0B59" w:rsidRDefault="009E6923" w:rsidP="009E6923">
            <w:pPr>
              <w:spacing w:before="40"/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«Здравствуй, лето»</w:t>
            </w:r>
          </w:p>
        </w:tc>
        <w:tc>
          <w:tcPr>
            <w:tcW w:w="1554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2D0B59" w:rsidRDefault="009E6923" w:rsidP="009E6923">
            <w:pPr>
              <w:tabs>
                <w:tab w:val="left" w:pos="10773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02.06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6923" w:rsidRPr="002D0B59" w:rsidRDefault="009E6923" w:rsidP="009E6923">
            <w:pPr>
              <w:tabs>
                <w:tab w:val="left" w:pos="10773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2D0B59" w:rsidRDefault="009E6923" w:rsidP="009E6923">
            <w:pPr>
              <w:tabs>
                <w:tab w:val="left" w:pos="10773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Сад</w:t>
            </w:r>
          </w:p>
          <w:p w:rsidR="009E6923" w:rsidRPr="002D0B59" w:rsidRDefault="009E6923" w:rsidP="009E6923">
            <w:pPr>
              <w:tabs>
                <w:tab w:val="left" w:pos="10773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им. 9 января</w:t>
            </w:r>
          </w:p>
        </w:tc>
        <w:tc>
          <w:tcPr>
            <w:tcW w:w="1828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2D0B59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Логинова Н.В.</w:t>
            </w:r>
          </w:p>
        </w:tc>
      </w:tr>
      <w:tr w:rsidR="002D0B59" w:rsidRPr="002D0B59" w:rsidTr="0015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  <w:jc w:val="center"/>
        </w:trPr>
        <w:tc>
          <w:tcPr>
            <w:tcW w:w="4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2D0B59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2D0B59" w:rsidRDefault="009E6923" w:rsidP="009E6923">
            <w:pPr>
              <w:spacing w:before="40"/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«Ребятам о зверятах» – игровая познавательная программа для уч-ся ГОЛ</w:t>
            </w:r>
          </w:p>
        </w:tc>
        <w:tc>
          <w:tcPr>
            <w:tcW w:w="1554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2D0B59" w:rsidRDefault="009E6923" w:rsidP="009E6923">
            <w:pPr>
              <w:tabs>
                <w:tab w:val="left" w:pos="1077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6923" w:rsidRPr="002D0B59" w:rsidRDefault="009E6923" w:rsidP="009E6923">
            <w:pPr>
              <w:tabs>
                <w:tab w:val="left" w:pos="1077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2D0B59" w:rsidRDefault="009E6923" w:rsidP="009E6923">
            <w:pPr>
              <w:tabs>
                <w:tab w:val="left" w:pos="10773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2D0B59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D0B59">
              <w:rPr>
                <w:color w:val="000000" w:themeColor="text1"/>
                <w:sz w:val="20"/>
                <w:szCs w:val="20"/>
              </w:rPr>
              <w:t>Абузгалиева</w:t>
            </w:r>
            <w:proofErr w:type="spellEnd"/>
            <w:r w:rsidRPr="002D0B59">
              <w:rPr>
                <w:color w:val="000000" w:themeColor="text1"/>
                <w:sz w:val="20"/>
                <w:szCs w:val="20"/>
              </w:rPr>
              <w:t xml:space="preserve"> Д.М.</w:t>
            </w:r>
          </w:p>
          <w:p w:rsidR="009E6923" w:rsidRPr="002D0B59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D0B59">
              <w:rPr>
                <w:color w:val="000000" w:themeColor="text1"/>
                <w:sz w:val="20"/>
                <w:szCs w:val="20"/>
              </w:rPr>
              <w:t>Диканская</w:t>
            </w:r>
            <w:proofErr w:type="spellEnd"/>
            <w:r w:rsidRPr="002D0B59">
              <w:rPr>
                <w:color w:val="000000" w:themeColor="text1"/>
                <w:sz w:val="20"/>
                <w:szCs w:val="20"/>
              </w:rPr>
              <w:t xml:space="preserve"> Н.Е.</w:t>
            </w:r>
          </w:p>
          <w:p w:rsidR="009E6923" w:rsidRPr="002D0B59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Бычкова Е.Н.</w:t>
            </w:r>
          </w:p>
          <w:p w:rsidR="009E6923" w:rsidRPr="002D0B59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D0B59" w:rsidRPr="002D0B59" w:rsidTr="009E6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  <w:jc w:val="center"/>
        </w:trPr>
        <w:tc>
          <w:tcPr>
            <w:tcW w:w="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2D0B59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2D0B59" w:rsidRDefault="009E6923" w:rsidP="00A317E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ОУ 277</w:t>
            </w:r>
          </w:p>
        </w:tc>
        <w:tc>
          <w:tcPr>
            <w:tcW w:w="15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2D0B59" w:rsidRDefault="009E6923" w:rsidP="009E692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03.06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923" w:rsidRPr="002D0B59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2D0B59" w:rsidRDefault="009E6923" w:rsidP="009E6923">
            <w:pPr>
              <w:tabs>
                <w:tab w:val="left" w:pos="10773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ЦДЮТТ</w:t>
            </w:r>
          </w:p>
        </w:tc>
        <w:tc>
          <w:tcPr>
            <w:tcW w:w="18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2D0B59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D0B59" w:rsidRPr="002D0B59" w:rsidTr="009E6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  <w:jc w:val="center"/>
        </w:trPr>
        <w:tc>
          <w:tcPr>
            <w:tcW w:w="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2D0B59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2D0B59" w:rsidRDefault="009E6923" w:rsidP="00A317E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ОУ 283</w:t>
            </w: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2D0B59" w:rsidRDefault="009E6923" w:rsidP="009E692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05.06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923" w:rsidRPr="002D0B59" w:rsidRDefault="009E6923" w:rsidP="009E6923">
            <w:pPr>
              <w:tabs>
                <w:tab w:val="left" w:pos="10773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2D0B59" w:rsidRDefault="009E6923" w:rsidP="009E6923">
            <w:pPr>
              <w:tabs>
                <w:tab w:val="left" w:pos="10773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ЦДЮТТ</w:t>
            </w:r>
          </w:p>
        </w:tc>
        <w:tc>
          <w:tcPr>
            <w:tcW w:w="18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2D0B59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D0B59" w:rsidRPr="002D0B59" w:rsidTr="009E6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  <w:jc w:val="center"/>
        </w:trPr>
        <w:tc>
          <w:tcPr>
            <w:tcW w:w="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2D0B59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2D0B59" w:rsidRDefault="009E6923" w:rsidP="00A317E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ОУ 377</w:t>
            </w:r>
          </w:p>
        </w:tc>
        <w:tc>
          <w:tcPr>
            <w:tcW w:w="15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2D0B59" w:rsidRDefault="009E6923" w:rsidP="009E692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10.06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923" w:rsidRPr="002D0B59" w:rsidRDefault="009E6923" w:rsidP="009E6923">
            <w:pPr>
              <w:tabs>
                <w:tab w:val="left" w:pos="10773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2D0B59" w:rsidRDefault="009E6923" w:rsidP="009E6923">
            <w:pPr>
              <w:tabs>
                <w:tab w:val="left" w:pos="10773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ЦДЮТТ</w:t>
            </w:r>
          </w:p>
        </w:tc>
        <w:tc>
          <w:tcPr>
            <w:tcW w:w="18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2D0B59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D0B59" w:rsidRPr="002D0B59" w:rsidTr="009E6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  <w:jc w:val="center"/>
        </w:trPr>
        <w:tc>
          <w:tcPr>
            <w:tcW w:w="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2D0B59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2D0B59" w:rsidRDefault="009E6923" w:rsidP="00A317E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ОУ 389</w:t>
            </w: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2D0B59" w:rsidRDefault="009E6923" w:rsidP="009E692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17.06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923" w:rsidRPr="002D0B59" w:rsidRDefault="009E6923" w:rsidP="009E6923">
            <w:pPr>
              <w:tabs>
                <w:tab w:val="left" w:pos="10773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2D0B59" w:rsidRDefault="009E6923" w:rsidP="009E6923">
            <w:pPr>
              <w:tabs>
                <w:tab w:val="left" w:pos="10773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ЦДЮТТ</w:t>
            </w:r>
          </w:p>
        </w:tc>
        <w:tc>
          <w:tcPr>
            <w:tcW w:w="18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2D0B59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D0B59" w:rsidRPr="002D0B59" w:rsidTr="009E6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  <w:jc w:val="center"/>
        </w:trPr>
        <w:tc>
          <w:tcPr>
            <w:tcW w:w="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2D0B59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2D0B59" w:rsidRDefault="009E6923" w:rsidP="00A317E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ОУ 503</w:t>
            </w: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2D0B59" w:rsidRDefault="009E6923" w:rsidP="009E692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19.06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923" w:rsidRPr="002D0B59" w:rsidRDefault="009E6923" w:rsidP="009E6923">
            <w:pPr>
              <w:tabs>
                <w:tab w:val="left" w:pos="10773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2D0B59" w:rsidRDefault="009E6923" w:rsidP="009E6923">
            <w:pPr>
              <w:tabs>
                <w:tab w:val="left" w:pos="10773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ЦДЮТТ</w:t>
            </w:r>
          </w:p>
        </w:tc>
        <w:tc>
          <w:tcPr>
            <w:tcW w:w="18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2D0B59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D0B59" w:rsidRPr="002D0B59" w:rsidTr="009E6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  <w:jc w:val="center"/>
        </w:trPr>
        <w:tc>
          <w:tcPr>
            <w:tcW w:w="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2D0B59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2D0B59" w:rsidRDefault="009E6923" w:rsidP="00A317E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ОУ 608</w:t>
            </w: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2D0B59" w:rsidRDefault="009E6923" w:rsidP="009E692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24.06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923" w:rsidRPr="002D0B59" w:rsidRDefault="009E6923" w:rsidP="009E6923">
            <w:pPr>
              <w:tabs>
                <w:tab w:val="left" w:pos="10773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2D0B59" w:rsidRDefault="009E6923" w:rsidP="009E6923">
            <w:pPr>
              <w:tabs>
                <w:tab w:val="left" w:pos="10773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ЦДЮТТ</w:t>
            </w:r>
          </w:p>
        </w:tc>
        <w:tc>
          <w:tcPr>
            <w:tcW w:w="18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2D0B59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D0B59" w:rsidRPr="002D0B59" w:rsidTr="009E6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  <w:jc w:val="center"/>
        </w:trPr>
        <w:tc>
          <w:tcPr>
            <w:tcW w:w="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2D0B59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2D0B59" w:rsidRDefault="009E6923" w:rsidP="009E692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ДДЮТ</w:t>
            </w: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2D0B59" w:rsidRDefault="009E6923" w:rsidP="009E692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26.06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923" w:rsidRPr="002D0B59" w:rsidRDefault="009E6923" w:rsidP="009E6923">
            <w:pPr>
              <w:tabs>
                <w:tab w:val="left" w:pos="10773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6923" w:rsidRPr="002D0B59" w:rsidRDefault="009E6923" w:rsidP="009E6923">
            <w:pPr>
              <w:tabs>
                <w:tab w:val="left" w:pos="10773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ЦДЮТТ</w:t>
            </w:r>
          </w:p>
        </w:tc>
        <w:tc>
          <w:tcPr>
            <w:tcW w:w="18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6923" w:rsidRPr="002D0B59" w:rsidRDefault="009E6923" w:rsidP="009E69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D0B59" w:rsidRPr="002D0B59" w:rsidTr="00D44A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  <w:jc w:val="center"/>
        </w:trPr>
        <w:tc>
          <w:tcPr>
            <w:tcW w:w="4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4AB4" w:rsidRPr="002D0B59" w:rsidRDefault="00D44AB4" w:rsidP="00D44AB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4AB4" w:rsidRPr="002D0B59" w:rsidRDefault="00D44AB4" w:rsidP="00D44AB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Интерактивные занятия «Человек. Земля. Вселенная». ГОЛ</w:t>
            </w:r>
          </w:p>
        </w:tc>
        <w:tc>
          <w:tcPr>
            <w:tcW w:w="1554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4AB4" w:rsidRPr="002D0B59" w:rsidRDefault="00D44AB4" w:rsidP="00D44AB4">
            <w:pPr>
              <w:pStyle w:val="aff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D0B5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по графику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AB4" w:rsidRPr="002D0B59" w:rsidRDefault="00D44AB4" w:rsidP="00D44AB4">
            <w:pPr>
              <w:spacing w:before="4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4AB4" w:rsidRPr="002D0B59" w:rsidRDefault="00D44AB4" w:rsidP="00D44AB4">
            <w:pPr>
              <w:pStyle w:val="aff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D0B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ЦДЮТТ</w:t>
            </w:r>
          </w:p>
        </w:tc>
        <w:tc>
          <w:tcPr>
            <w:tcW w:w="18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4AB4" w:rsidRPr="002D0B59" w:rsidRDefault="00D44AB4" w:rsidP="00D44AB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D0B59">
              <w:rPr>
                <w:color w:val="000000" w:themeColor="text1"/>
                <w:sz w:val="20"/>
                <w:szCs w:val="20"/>
              </w:rPr>
              <w:t>Оношко</w:t>
            </w:r>
            <w:proofErr w:type="spellEnd"/>
            <w:r w:rsidRPr="002D0B59"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  <w:p w:rsidR="00D44AB4" w:rsidRPr="002D0B59" w:rsidRDefault="00D44AB4" w:rsidP="00D44AB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Прокопенко М.В.</w:t>
            </w:r>
          </w:p>
          <w:p w:rsidR="00D44AB4" w:rsidRPr="002D0B59" w:rsidRDefault="00D44AB4" w:rsidP="00D44AB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Кириллов А.К.</w:t>
            </w:r>
          </w:p>
          <w:p w:rsidR="00D44AB4" w:rsidRPr="002D0B59" w:rsidRDefault="00D44AB4" w:rsidP="00D44AB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D0B59">
              <w:rPr>
                <w:color w:val="000000" w:themeColor="text1"/>
                <w:sz w:val="20"/>
                <w:szCs w:val="20"/>
              </w:rPr>
              <w:t>Мурылева</w:t>
            </w:r>
            <w:proofErr w:type="spellEnd"/>
            <w:r w:rsidRPr="002D0B59"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</w:tr>
      <w:tr w:rsidR="002D0B59" w:rsidRPr="002D0B59" w:rsidTr="00D44A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  <w:jc w:val="center"/>
        </w:trPr>
        <w:tc>
          <w:tcPr>
            <w:tcW w:w="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44AB4" w:rsidRPr="002D0B59" w:rsidRDefault="00D44AB4" w:rsidP="00D44AB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4AB4" w:rsidRPr="002D0B59" w:rsidRDefault="00D44AB4" w:rsidP="00A317E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ОУ 503</w:t>
            </w: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4AB4" w:rsidRPr="002D0B59" w:rsidRDefault="00D44AB4" w:rsidP="00D44AB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04.06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B4" w:rsidRPr="002D0B59" w:rsidRDefault="00D44AB4" w:rsidP="00D44AB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4AB4" w:rsidRPr="002D0B59" w:rsidRDefault="00D44AB4" w:rsidP="00D44AB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ЦДЮТТ</w:t>
            </w:r>
          </w:p>
        </w:tc>
        <w:tc>
          <w:tcPr>
            <w:tcW w:w="18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4AB4" w:rsidRPr="002D0B59" w:rsidRDefault="00D44AB4" w:rsidP="00D44AB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D0B59" w:rsidRPr="002D0B59" w:rsidTr="00D44A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  <w:jc w:val="center"/>
        </w:trPr>
        <w:tc>
          <w:tcPr>
            <w:tcW w:w="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44AB4" w:rsidRPr="002D0B59" w:rsidRDefault="00D44AB4" w:rsidP="00D44AB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4AB4" w:rsidRPr="002D0B59" w:rsidRDefault="00D44AB4" w:rsidP="00A317E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ОУ 389</w:t>
            </w: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4AB4" w:rsidRPr="002D0B59" w:rsidRDefault="00D44AB4" w:rsidP="00D44AB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04.06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B4" w:rsidRPr="002D0B59" w:rsidRDefault="00D44AB4" w:rsidP="00D44AB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12.00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4AB4" w:rsidRPr="002D0B59" w:rsidRDefault="00D44AB4" w:rsidP="00D44AB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ЦДЮТТ</w:t>
            </w:r>
          </w:p>
        </w:tc>
        <w:tc>
          <w:tcPr>
            <w:tcW w:w="18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4AB4" w:rsidRPr="002D0B59" w:rsidRDefault="00D44AB4" w:rsidP="00D44AB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D0B59" w:rsidRPr="002D0B59" w:rsidTr="00D44A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  <w:jc w:val="center"/>
        </w:trPr>
        <w:tc>
          <w:tcPr>
            <w:tcW w:w="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44AB4" w:rsidRPr="002D0B59" w:rsidRDefault="00D44AB4" w:rsidP="00D44AB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4AB4" w:rsidRPr="002D0B59" w:rsidRDefault="00D44AB4" w:rsidP="00A317E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ОУ 608</w:t>
            </w: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4AB4" w:rsidRPr="002D0B59" w:rsidRDefault="00D44AB4" w:rsidP="00D44AB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05.06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B4" w:rsidRPr="002D0B59" w:rsidRDefault="00D44AB4" w:rsidP="00D44AB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4AB4" w:rsidRPr="002D0B59" w:rsidRDefault="00D44AB4" w:rsidP="00D44AB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ЦДЮТТ</w:t>
            </w:r>
          </w:p>
        </w:tc>
        <w:tc>
          <w:tcPr>
            <w:tcW w:w="18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4AB4" w:rsidRPr="002D0B59" w:rsidRDefault="00D44AB4" w:rsidP="00D44AB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D0B59" w:rsidRPr="002D0B59" w:rsidTr="00D44A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  <w:jc w:val="center"/>
        </w:trPr>
        <w:tc>
          <w:tcPr>
            <w:tcW w:w="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44AB4" w:rsidRPr="002D0B59" w:rsidRDefault="00D44AB4" w:rsidP="00D44AB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4AB4" w:rsidRPr="002D0B59" w:rsidRDefault="00D44AB4" w:rsidP="00D44AB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ДДЮТТ</w:t>
            </w: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4AB4" w:rsidRPr="002D0B59" w:rsidRDefault="00D44AB4" w:rsidP="00D44AB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11.06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B4" w:rsidRPr="002D0B59" w:rsidRDefault="00D44AB4" w:rsidP="00D44AB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4AB4" w:rsidRPr="002D0B59" w:rsidRDefault="00D44AB4" w:rsidP="00D44AB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ЦДЮТТ</w:t>
            </w:r>
          </w:p>
        </w:tc>
        <w:tc>
          <w:tcPr>
            <w:tcW w:w="18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4AB4" w:rsidRPr="002D0B59" w:rsidRDefault="00D44AB4" w:rsidP="00D44AB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D0B59" w:rsidRPr="002D0B59" w:rsidTr="00D44A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  <w:jc w:val="center"/>
        </w:trPr>
        <w:tc>
          <w:tcPr>
            <w:tcW w:w="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44AB4" w:rsidRPr="002D0B59" w:rsidRDefault="00D44AB4" w:rsidP="00D44AB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4AB4" w:rsidRPr="002D0B59" w:rsidRDefault="00D44AB4" w:rsidP="00A317E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ОУ 223</w:t>
            </w: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4AB4" w:rsidRPr="002D0B59" w:rsidRDefault="00D44AB4" w:rsidP="00D44AB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18.06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B4" w:rsidRPr="002D0B59" w:rsidRDefault="00D44AB4" w:rsidP="00D44AB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4AB4" w:rsidRPr="002D0B59" w:rsidRDefault="00D44AB4" w:rsidP="00D44AB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ЦДЮТТ</w:t>
            </w:r>
          </w:p>
        </w:tc>
        <w:tc>
          <w:tcPr>
            <w:tcW w:w="18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4AB4" w:rsidRPr="002D0B59" w:rsidRDefault="00D44AB4" w:rsidP="00D44AB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D0B59" w:rsidRPr="002D0B59" w:rsidTr="00D47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  <w:jc w:val="center"/>
        </w:trPr>
        <w:tc>
          <w:tcPr>
            <w:tcW w:w="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44AB4" w:rsidRPr="002D0B59" w:rsidRDefault="00D44AB4" w:rsidP="00D44AB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4AB4" w:rsidRPr="002D0B59" w:rsidRDefault="00D44AB4" w:rsidP="00A317E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ОУ 277</w:t>
            </w: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4AB4" w:rsidRPr="002D0B59" w:rsidRDefault="00D44AB4" w:rsidP="00D44AB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19.06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B4" w:rsidRPr="002D0B59" w:rsidRDefault="00D44AB4" w:rsidP="00D44AB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44AB4" w:rsidRPr="002D0B59" w:rsidRDefault="00D44AB4" w:rsidP="00D44AB4">
            <w:pPr>
              <w:jc w:val="center"/>
              <w:rPr>
                <w:color w:val="000000" w:themeColor="text1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ЦДЮТТ</w:t>
            </w:r>
          </w:p>
        </w:tc>
        <w:tc>
          <w:tcPr>
            <w:tcW w:w="18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4AB4" w:rsidRPr="002D0B59" w:rsidRDefault="00D44AB4" w:rsidP="00D44AB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D0B59" w:rsidRPr="002D0B59" w:rsidTr="00D47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  <w:jc w:val="center"/>
        </w:trPr>
        <w:tc>
          <w:tcPr>
            <w:tcW w:w="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44AB4" w:rsidRPr="002D0B59" w:rsidRDefault="00D44AB4" w:rsidP="00D44AB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4AB4" w:rsidRPr="002D0B59" w:rsidRDefault="00D44AB4" w:rsidP="00A31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ОУ  283</w:t>
            </w: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4AB4" w:rsidRPr="002D0B59" w:rsidRDefault="00D44AB4" w:rsidP="00D44AB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25.06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B4" w:rsidRPr="002D0B59" w:rsidRDefault="00D44AB4" w:rsidP="00D44AB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44AB4" w:rsidRPr="002D0B59" w:rsidRDefault="00D44AB4" w:rsidP="00D44AB4">
            <w:pPr>
              <w:jc w:val="center"/>
              <w:rPr>
                <w:color w:val="000000" w:themeColor="text1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ЦДЮТТ</w:t>
            </w:r>
          </w:p>
        </w:tc>
        <w:tc>
          <w:tcPr>
            <w:tcW w:w="18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4AB4" w:rsidRPr="002D0B59" w:rsidRDefault="00D44AB4" w:rsidP="00D44AB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D0B59" w:rsidRPr="002D0B59" w:rsidTr="00012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  <w:jc w:val="center"/>
        </w:trPr>
        <w:tc>
          <w:tcPr>
            <w:tcW w:w="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44AB4" w:rsidRPr="002D0B59" w:rsidRDefault="00D44AB4" w:rsidP="00D44AB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44AB4" w:rsidRPr="002D0B59" w:rsidRDefault="00D44AB4" w:rsidP="00A31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ОУ  377</w:t>
            </w: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4AB4" w:rsidRPr="002D0B59" w:rsidRDefault="00D44AB4" w:rsidP="00D44AB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26.06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AB4" w:rsidRPr="002D0B59" w:rsidRDefault="00D44AB4" w:rsidP="00D44AB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44AB4" w:rsidRPr="002D0B59" w:rsidRDefault="00D44AB4" w:rsidP="00D44AB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ЦДЮТТ</w:t>
            </w:r>
          </w:p>
        </w:tc>
        <w:tc>
          <w:tcPr>
            <w:tcW w:w="18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4AB4" w:rsidRPr="002D0B59" w:rsidRDefault="00D44AB4" w:rsidP="00D44AB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50CF4" w:rsidRPr="00A27AD1" w:rsidTr="0015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  <w:jc w:val="center"/>
        </w:trPr>
        <w:tc>
          <w:tcPr>
            <w:tcW w:w="11194" w:type="dxa"/>
            <w:gridSpan w:val="1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50CF4" w:rsidRPr="00A27AD1" w:rsidRDefault="00150CF4" w:rsidP="00150CF4">
            <w:pPr>
              <w:pStyle w:val="afff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AD1">
              <w:rPr>
                <w:rFonts w:ascii="Times New Roman" w:hAnsi="Times New Roman"/>
                <w:b/>
                <w:sz w:val="20"/>
                <w:szCs w:val="20"/>
              </w:rPr>
              <w:t>Конкурсы, соревнования, выставки ЦДЮТТ для воспитанников и учащихся ОУ</w:t>
            </w:r>
          </w:p>
        </w:tc>
      </w:tr>
      <w:tr w:rsidR="002D0B59" w:rsidRPr="002D0B59" w:rsidTr="00D205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  <w:jc w:val="center"/>
        </w:trPr>
        <w:tc>
          <w:tcPr>
            <w:tcW w:w="42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2054C" w:rsidRPr="002D0B59" w:rsidRDefault="00D2054C" w:rsidP="00D205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2054C" w:rsidRPr="002D0B59" w:rsidRDefault="00D2054C" w:rsidP="00D2054C">
            <w:pPr>
              <w:pStyle w:val="27"/>
              <w:spacing w:after="0" w:line="240" w:lineRule="auto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Региональный шахматный командный фестиваль «Летние Надежды 2025»</w:t>
            </w:r>
          </w:p>
        </w:tc>
        <w:tc>
          <w:tcPr>
            <w:tcW w:w="1554" w:type="dxa"/>
            <w:gridSpan w:val="5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2054C" w:rsidRPr="002D0B59" w:rsidRDefault="00D2054C" w:rsidP="00D205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02.06-12.06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2054C" w:rsidRPr="002D0B59" w:rsidRDefault="00D2054C" w:rsidP="00D205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11.00-21.00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2054C" w:rsidRPr="002D0B59" w:rsidRDefault="00D2054C" w:rsidP="00A31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ОУ 481</w:t>
            </w:r>
          </w:p>
        </w:tc>
        <w:tc>
          <w:tcPr>
            <w:tcW w:w="182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2054C" w:rsidRPr="002D0B59" w:rsidRDefault="00D2054C" w:rsidP="00D2054C">
            <w:pPr>
              <w:pStyle w:val="27"/>
              <w:spacing w:after="0" w:line="240" w:lineRule="auto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D0B59">
              <w:rPr>
                <w:color w:val="000000" w:themeColor="text1"/>
                <w:sz w:val="20"/>
                <w:szCs w:val="20"/>
              </w:rPr>
              <w:t>Нейзберг</w:t>
            </w:r>
            <w:proofErr w:type="spellEnd"/>
            <w:r w:rsidRPr="002D0B59">
              <w:rPr>
                <w:color w:val="000000" w:themeColor="text1"/>
                <w:sz w:val="20"/>
                <w:szCs w:val="20"/>
              </w:rPr>
              <w:t xml:space="preserve"> Г.А.</w:t>
            </w:r>
          </w:p>
        </w:tc>
      </w:tr>
      <w:tr w:rsidR="002D0B59" w:rsidRPr="002D0B59" w:rsidTr="00D205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  <w:jc w:val="center"/>
        </w:trPr>
        <w:tc>
          <w:tcPr>
            <w:tcW w:w="42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2054C" w:rsidRPr="002D0B59" w:rsidRDefault="00D2054C" w:rsidP="00D205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2054C" w:rsidRPr="002D0B59" w:rsidRDefault="00D2054C" w:rsidP="00D2054C">
            <w:pPr>
              <w:spacing w:before="40"/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Открытый районный выставка-конкурс семейного творчества, в том числе для детей с ограниченными возможностями здоровья,</w:t>
            </w:r>
            <w:r w:rsidR="00A317EA" w:rsidRPr="002D0B59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2D0B59">
              <w:rPr>
                <w:color w:val="000000" w:themeColor="text1"/>
                <w:sz w:val="20"/>
                <w:szCs w:val="20"/>
              </w:rPr>
              <w:t xml:space="preserve"> «Семья – любви великой царство»</w:t>
            </w:r>
          </w:p>
        </w:tc>
        <w:tc>
          <w:tcPr>
            <w:tcW w:w="2972" w:type="dxa"/>
            <w:gridSpan w:val="7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2054C" w:rsidRPr="002D0B59" w:rsidRDefault="00D2054C" w:rsidP="00D205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15.05-08.07</w:t>
            </w:r>
          </w:p>
          <w:p w:rsidR="00D2054C" w:rsidRPr="002D0B59" w:rsidRDefault="004B5FEB" w:rsidP="00D2054C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23" w:history="1">
              <w:r w:rsidR="00D2054C" w:rsidRPr="002D0B59">
                <w:rPr>
                  <w:rStyle w:val="a4"/>
                  <w:color w:val="000000" w:themeColor="text1"/>
                  <w:sz w:val="20"/>
                  <w:szCs w:val="20"/>
                </w:rPr>
                <w:t>https://vk.com/club214240734</w:t>
              </w:r>
            </w:hyperlink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2054C" w:rsidRPr="002D0B59" w:rsidRDefault="00D2054C" w:rsidP="00D205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ЦДЮТТ</w:t>
            </w:r>
          </w:p>
        </w:tc>
        <w:tc>
          <w:tcPr>
            <w:tcW w:w="182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2054C" w:rsidRPr="002D0B59" w:rsidRDefault="00D2054C" w:rsidP="00D205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Левшина В.В.</w:t>
            </w:r>
          </w:p>
          <w:p w:rsidR="00D2054C" w:rsidRPr="002D0B59" w:rsidRDefault="00D2054C" w:rsidP="00D2054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D0B59">
              <w:rPr>
                <w:color w:val="000000" w:themeColor="text1"/>
                <w:sz w:val="20"/>
                <w:szCs w:val="20"/>
              </w:rPr>
              <w:t>Гультяева</w:t>
            </w:r>
            <w:proofErr w:type="spellEnd"/>
            <w:r w:rsidRPr="002D0B59">
              <w:rPr>
                <w:color w:val="000000" w:themeColor="text1"/>
                <w:sz w:val="20"/>
                <w:szCs w:val="20"/>
              </w:rPr>
              <w:t xml:space="preserve"> Е.А</w:t>
            </w:r>
          </w:p>
        </w:tc>
      </w:tr>
      <w:tr w:rsidR="002D0B59" w:rsidRPr="002D0B59" w:rsidTr="0015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6"/>
          <w:jc w:val="center"/>
        </w:trPr>
        <w:tc>
          <w:tcPr>
            <w:tcW w:w="1119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50CF4" w:rsidRPr="002D0B59" w:rsidRDefault="00150CF4" w:rsidP="00150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b/>
                <w:color w:val="000000" w:themeColor="text1"/>
                <w:sz w:val="20"/>
                <w:szCs w:val="20"/>
              </w:rPr>
              <w:t>Методическое сопровождение ОУ</w:t>
            </w:r>
          </w:p>
        </w:tc>
      </w:tr>
      <w:tr w:rsidR="002D0B59" w:rsidRPr="002D0B59" w:rsidTr="00D205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0"/>
          <w:jc w:val="center"/>
        </w:trPr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50CF4" w:rsidRPr="002D0B59" w:rsidRDefault="00150CF4" w:rsidP="00150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50CF4" w:rsidRPr="002D0B59" w:rsidRDefault="00150CF4" w:rsidP="00D2054C">
            <w:pPr>
              <w:pStyle w:val="af8"/>
              <w:spacing w:before="0" w:after="0"/>
              <w:rPr>
                <w:bCs/>
                <w:color w:val="000000" w:themeColor="text1"/>
                <w:sz w:val="20"/>
              </w:rPr>
            </w:pPr>
            <w:r w:rsidRPr="002D0B59">
              <w:rPr>
                <w:color w:val="000000" w:themeColor="text1"/>
                <w:sz w:val="20"/>
              </w:rPr>
              <w:t>Консультации для лиц, ответственных по БДД в ОУ по вопросам организации работы по пропаганде БДД</w:t>
            </w:r>
          </w:p>
        </w:tc>
        <w:tc>
          <w:tcPr>
            <w:tcW w:w="15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50CF4" w:rsidRPr="002D0B59" w:rsidRDefault="00150CF4" w:rsidP="00D2054C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понедельник</w:t>
            </w:r>
          </w:p>
          <w:p w:rsidR="00150CF4" w:rsidRPr="002D0B59" w:rsidRDefault="00150CF4" w:rsidP="00D205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bCs/>
                <w:color w:val="000000" w:themeColor="text1"/>
                <w:sz w:val="20"/>
                <w:szCs w:val="20"/>
              </w:rPr>
              <w:t>четверг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50CF4" w:rsidRPr="002D0B59" w:rsidRDefault="00150CF4" w:rsidP="00D205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14.00-17.00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50CF4" w:rsidRPr="002D0B59" w:rsidRDefault="00150CF4" w:rsidP="00D205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ЦДЮТТ</w:t>
            </w: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2054C" w:rsidRPr="002D0B59" w:rsidRDefault="00D2054C" w:rsidP="00D2054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50CF4" w:rsidRPr="002D0B59" w:rsidRDefault="00150CF4" w:rsidP="00D205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Ясинская Е.С.</w:t>
            </w:r>
          </w:p>
          <w:p w:rsidR="00150CF4" w:rsidRPr="002D0B59" w:rsidRDefault="00150CF4" w:rsidP="00D2054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50CF4" w:rsidRPr="00A27AD1" w:rsidTr="0015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0"/>
          <w:jc w:val="center"/>
        </w:trPr>
        <w:tc>
          <w:tcPr>
            <w:tcW w:w="1119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50CF4" w:rsidRPr="00A27AD1" w:rsidRDefault="00150CF4" w:rsidP="00150CF4">
            <w:pPr>
              <w:jc w:val="center"/>
              <w:rPr>
                <w:b/>
                <w:sz w:val="20"/>
                <w:szCs w:val="20"/>
              </w:rPr>
            </w:pPr>
            <w:r w:rsidRPr="00A27AD1">
              <w:rPr>
                <w:b/>
                <w:sz w:val="20"/>
                <w:szCs w:val="20"/>
              </w:rPr>
              <w:t>ГБОУ лицей 389 «Центр экологического образования»</w:t>
            </w:r>
          </w:p>
        </w:tc>
      </w:tr>
      <w:tr w:rsidR="002D0B59" w:rsidRPr="002D0B59" w:rsidTr="0015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0"/>
          <w:jc w:val="center"/>
        </w:trPr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F5DCC" w:rsidRPr="002D0B59" w:rsidRDefault="00CF5DCC" w:rsidP="002D0B5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F5DCC" w:rsidRPr="002D0B59" w:rsidRDefault="00CF5DCC" w:rsidP="002D0B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Экскурсии по заявкам ОУ Кировского района</w:t>
            </w:r>
          </w:p>
        </w:tc>
        <w:tc>
          <w:tcPr>
            <w:tcW w:w="1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F5DCC" w:rsidRPr="002D0B59" w:rsidRDefault="00CF5DCC" w:rsidP="002D0B59">
            <w:pPr>
              <w:jc w:val="center"/>
              <w:rPr>
                <w:rStyle w:val="layout"/>
                <w:color w:val="000000" w:themeColor="text1"/>
                <w:sz w:val="20"/>
                <w:szCs w:val="20"/>
              </w:rPr>
            </w:pPr>
            <w:r w:rsidRPr="002D0B59">
              <w:rPr>
                <w:rStyle w:val="layout"/>
                <w:color w:val="000000" w:themeColor="text1"/>
                <w:sz w:val="20"/>
                <w:szCs w:val="20"/>
              </w:rPr>
              <w:t>в течение месяца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F5DCC" w:rsidRPr="002D0B59" w:rsidRDefault="00CF5DCC" w:rsidP="002D0B59">
            <w:pPr>
              <w:jc w:val="center"/>
              <w:rPr>
                <w:rStyle w:val="layout"/>
                <w:color w:val="000000" w:themeColor="text1"/>
                <w:sz w:val="16"/>
                <w:szCs w:val="16"/>
              </w:rPr>
            </w:pPr>
            <w:r w:rsidRPr="002D0B59">
              <w:rPr>
                <w:rStyle w:val="layout"/>
                <w:color w:val="000000" w:themeColor="text1"/>
                <w:sz w:val="16"/>
                <w:szCs w:val="16"/>
              </w:rPr>
              <w:t xml:space="preserve">заявки </w:t>
            </w:r>
            <w:r w:rsidR="00146BAE" w:rsidRPr="002D0B59">
              <w:rPr>
                <w:rStyle w:val="layout"/>
                <w:color w:val="000000" w:themeColor="text1"/>
                <w:sz w:val="16"/>
                <w:szCs w:val="16"/>
              </w:rPr>
              <w:t>понедельник вторник</w:t>
            </w:r>
            <w:r w:rsidRPr="002D0B59">
              <w:rPr>
                <w:rStyle w:val="layout"/>
                <w:color w:val="000000" w:themeColor="text1"/>
                <w:sz w:val="16"/>
                <w:szCs w:val="16"/>
              </w:rPr>
              <w:t xml:space="preserve"> </w:t>
            </w:r>
            <w:r w:rsidR="00146BAE" w:rsidRPr="002D0B59">
              <w:rPr>
                <w:rStyle w:val="layout"/>
                <w:color w:val="000000" w:themeColor="text1"/>
                <w:sz w:val="16"/>
                <w:szCs w:val="16"/>
              </w:rPr>
              <w:t xml:space="preserve">                  </w:t>
            </w:r>
            <w:r w:rsidRPr="002D0B59">
              <w:rPr>
                <w:rStyle w:val="layout"/>
                <w:color w:val="000000" w:themeColor="text1"/>
                <w:sz w:val="16"/>
                <w:szCs w:val="16"/>
              </w:rPr>
              <w:t xml:space="preserve">с 11.00 до 16.00  </w:t>
            </w:r>
          </w:p>
          <w:p w:rsidR="00CF5DCC" w:rsidRPr="002D0B59" w:rsidRDefault="00CF5DCC" w:rsidP="002D0B59">
            <w:pPr>
              <w:jc w:val="center"/>
              <w:rPr>
                <w:color w:val="000000" w:themeColor="text1"/>
                <w:sz w:val="20"/>
                <w:szCs w:val="20"/>
                <w:u w:val="single"/>
              </w:rPr>
            </w:pPr>
            <w:r w:rsidRPr="002D0B59">
              <w:rPr>
                <w:rStyle w:val="layout"/>
                <w:color w:val="000000" w:themeColor="text1"/>
                <w:sz w:val="16"/>
                <w:szCs w:val="16"/>
              </w:rPr>
              <w:t>(812) 783-53-12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F5DCC" w:rsidRPr="002D0B59" w:rsidRDefault="00CF5DCC" w:rsidP="002D0B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 xml:space="preserve">ОУ 389 </w:t>
            </w:r>
          </w:p>
          <w:p w:rsidR="00CF5DCC" w:rsidRPr="002D0B59" w:rsidRDefault="00CF5DCC" w:rsidP="002D0B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«ЦЭО»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F5DCC" w:rsidRPr="002D0B59" w:rsidRDefault="00CF5DCC" w:rsidP="002D0B59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D0B59">
              <w:rPr>
                <w:color w:val="000000" w:themeColor="text1"/>
                <w:sz w:val="20"/>
                <w:szCs w:val="20"/>
              </w:rPr>
              <w:t>Стешина</w:t>
            </w:r>
            <w:proofErr w:type="spellEnd"/>
            <w:r w:rsidRPr="002D0B59">
              <w:rPr>
                <w:color w:val="000000" w:themeColor="text1"/>
                <w:sz w:val="20"/>
                <w:szCs w:val="20"/>
              </w:rPr>
              <w:t xml:space="preserve"> О.А.</w:t>
            </w:r>
          </w:p>
        </w:tc>
      </w:tr>
      <w:tr w:rsidR="002D0B59" w:rsidRPr="002D0B59" w:rsidTr="00150CF4">
        <w:trPr>
          <w:trHeight w:val="181"/>
          <w:jc w:val="center"/>
        </w:trPr>
        <w:tc>
          <w:tcPr>
            <w:tcW w:w="111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CF4" w:rsidRPr="002D0B59" w:rsidRDefault="00150CF4" w:rsidP="002D0B5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D0B59">
              <w:rPr>
                <w:b/>
                <w:color w:val="000000" w:themeColor="text1"/>
                <w:sz w:val="20"/>
                <w:szCs w:val="20"/>
              </w:rPr>
              <w:t>ЦППС</w:t>
            </w:r>
          </w:p>
        </w:tc>
      </w:tr>
      <w:tr w:rsidR="002D0B59" w:rsidRPr="002D0B59" w:rsidTr="00150CF4">
        <w:trPr>
          <w:trHeight w:val="232"/>
          <w:jc w:val="center"/>
        </w:trPr>
        <w:tc>
          <w:tcPr>
            <w:tcW w:w="111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CF4" w:rsidRPr="002D0B59" w:rsidRDefault="00150CF4" w:rsidP="002D0B5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D0B59">
              <w:rPr>
                <w:b/>
                <w:color w:val="000000" w:themeColor="text1"/>
                <w:sz w:val="20"/>
                <w:szCs w:val="20"/>
              </w:rPr>
              <w:t>Специалисты службы сопровождения ЦППС</w:t>
            </w:r>
          </w:p>
        </w:tc>
      </w:tr>
      <w:tr w:rsidR="002D0B59" w:rsidRPr="002D0B59" w:rsidTr="00B30914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AE" w:rsidRPr="002D0B59" w:rsidRDefault="00146BAE" w:rsidP="002D0B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6BAE" w:rsidRPr="002D0B59" w:rsidRDefault="00146BAE" w:rsidP="002D0B59">
            <w:pPr>
              <w:pStyle w:val="af9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Индивидуальное консультирование педагогов ОУ по организационно-методической и психолого-педагогической работе</w:t>
            </w:r>
          </w:p>
        </w:tc>
        <w:tc>
          <w:tcPr>
            <w:tcW w:w="1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BAE" w:rsidRPr="002D0B59" w:rsidRDefault="00146BAE" w:rsidP="002D0B59">
            <w:pPr>
              <w:pStyle w:val="af9"/>
              <w:shd w:val="clear" w:color="auto" w:fill="FFFFFF" w:themeFill="background1"/>
              <w:spacing w:before="0" w:after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понедельник</w:t>
            </w:r>
          </w:p>
          <w:p w:rsidR="00146BAE" w:rsidRPr="002D0B59" w:rsidRDefault="00146BAE" w:rsidP="002D0B59">
            <w:pPr>
              <w:pStyle w:val="af9"/>
              <w:shd w:val="clear" w:color="auto" w:fill="FFFFFF" w:themeFill="background1"/>
              <w:spacing w:before="0" w:after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вторник пятница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BAE" w:rsidRPr="002D0B59" w:rsidRDefault="00146BAE" w:rsidP="002D0B59">
            <w:pPr>
              <w:pStyle w:val="af9"/>
              <w:shd w:val="clear" w:color="auto" w:fill="FFFFFF" w:themeFill="background1"/>
              <w:spacing w:before="0" w:after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по записи</w:t>
            </w:r>
          </w:p>
          <w:p w:rsidR="00146BAE" w:rsidRPr="002D0B59" w:rsidRDefault="00146BAE" w:rsidP="002D0B59">
            <w:pPr>
              <w:pStyle w:val="af9"/>
              <w:shd w:val="clear" w:color="auto" w:fill="FFFFFF" w:themeFill="background1"/>
              <w:spacing w:before="0" w:after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11.00-17.00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BAE" w:rsidRPr="002D0B59" w:rsidRDefault="00146BAE" w:rsidP="002D0B59">
            <w:pPr>
              <w:pStyle w:val="af9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BAE" w:rsidRPr="002D0B59" w:rsidRDefault="00146BAE" w:rsidP="002D0B59">
            <w:pPr>
              <w:pStyle w:val="af9"/>
              <w:shd w:val="clear" w:color="auto" w:fill="FFFFFF" w:themeFill="background1"/>
              <w:spacing w:before="0" w:after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Смирнова И.В.</w:t>
            </w:r>
          </w:p>
          <w:p w:rsidR="00146BAE" w:rsidRPr="002D0B59" w:rsidRDefault="00146BAE" w:rsidP="002D0B59">
            <w:pPr>
              <w:pStyle w:val="af9"/>
              <w:shd w:val="clear" w:color="auto" w:fill="FFFFFF" w:themeFill="background1"/>
              <w:spacing w:before="0" w:after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Шелонина Т.В.</w:t>
            </w:r>
          </w:p>
          <w:p w:rsidR="00146BAE" w:rsidRPr="002D0B59" w:rsidRDefault="00146BAE" w:rsidP="002D0B59">
            <w:pPr>
              <w:pStyle w:val="af9"/>
              <w:shd w:val="clear" w:color="auto" w:fill="FFFFFF" w:themeFill="background1"/>
              <w:spacing w:before="0" w:after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Камакина</w:t>
            </w:r>
            <w:proofErr w:type="spellEnd"/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 xml:space="preserve"> О.Л.</w:t>
            </w:r>
          </w:p>
          <w:p w:rsidR="00146BAE" w:rsidRPr="002D0B59" w:rsidRDefault="00146BAE" w:rsidP="002D0B59">
            <w:pPr>
              <w:pStyle w:val="af9"/>
              <w:shd w:val="clear" w:color="auto" w:fill="FFFFFF" w:themeFill="background1"/>
              <w:spacing w:before="0" w:after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Коваленко Н.В.</w:t>
            </w:r>
          </w:p>
          <w:p w:rsidR="00146BAE" w:rsidRPr="002D0B59" w:rsidRDefault="00146BAE" w:rsidP="002D0B59">
            <w:pPr>
              <w:pStyle w:val="af9"/>
              <w:shd w:val="clear" w:color="auto" w:fill="FFFFFF" w:themeFill="background1"/>
              <w:spacing w:before="0" w:after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Швец Н.В.</w:t>
            </w:r>
          </w:p>
        </w:tc>
      </w:tr>
      <w:tr w:rsidR="002D0B59" w:rsidRPr="002D0B59" w:rsidTr="00146BA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AE" w:rsidRPr="002D0B59" w:rsidRDefault="00B30914" w:rsidP="002D0B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AE" w:rsidRPr="002D0B59" w:rsidRDefault="00146BAE" w:rsidP="002D0B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Индивидуальное консультирование обучающихся ОУ района, педагогов и родителей.</w:t>
            </w:r>
          </w:p>
        </w:tc>
        <w:tc>
          <w:tcPr>
            <w:tcW w:w="1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AE" w:rsidRPr="002D0B59" w:rsidRDefault="00146BAE" w:rsidP="002D0B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ежедневно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146BAE" w:rsidRPr="002D0B59" w:rsidRDefault="00146BAE" w:rsidP="002D0B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09.30-18.00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46BAE" w:rsidRPr="002D0B59" w:rsidRDefault="00146BAE" w:rsidP="002D0B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ЦППС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6BAE" w:rsidRPr="002D0B59" w:rsidRDefault="00146BAE" w:rsidP="002D0B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Специалисты ЦППС</w:t>
            </w:r>
          </w:p>
        </w:tc>
      </w:tr>
      <w:tr w:rsidR="002D0B59" w:rsidRPr="002D0B59" w:rsidTr="00146BA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2A" w:rsidRPr="002D0B59" w:rsidRDefault="0005772A" w:rsidP="002D0B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2A" w:rsidRPr="002D0B59" w:rsidRDefault="0005772A" w:rsidP="002D0B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Проведение интерактивных занятий «Учимся взаимопониманию», «Здоровому все здорово», Игра «Интервью» (сплочение коллектива), «Бесконфликтное общение» (основы ком-</w:t>
            </w:r>
            <w:proofErr w:type="spellStart"/>
            <w:r w:rsidRPr="002D0B59">
              <w:rPr>
                <w:color w:val="000000" w:themeColor="text1"/>
                <w:sz w:val="20"/>
                <w:szCs w:val="20"/>
              </w:rPr>
              <w:t>му</w:t>
            </w:r>
            <w:r w:rsidR="002D0B59">
              <w:rPr>
                <w:color w:val="000000" w:themeColor="text1"/>
                <w:sz w:val="20"/>
                <w:szCs w:val="20"/>
              </w:rPr>
              <w:t>никации</w:t>
            </w:r>
            <w:proofErr w:type="spellEnd"/>
            <w:r w:rsidR="002D0B59">
              <w:rPr>
                <w:color w:val="000000" w:themeColor="text1"/>
                <w:sz w:val="20"/>
                <w:szCs w:val="20"/>
              </w:rPr>
              <w:t>), Перего</w:t>
            </w:r>
            <w:r w:rsidRPr="002D0B59">
              <w:rPr>
                <w:color w:val="000000" w:themeColor="text1"/>
                <w:sz w:val="20"/>
                <w:szCs w:val="20"/>
              </w:rPr>
              <w:t>ворная игра с воспитанниками оздоровительных лагерей, созданных на базе ОУ Кировского района</w:t>
            </w:r>
          </w:p>
        </w:tc>
        <w:tc>
          <w:tcPr>
            <w:tcW w:w="1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2A" w:rsidRPr="002D0B59" w:rsidRDefault="0005772A" w:rsidP="002D0B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ежедневно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05772A" w:rsidRPr="002D0B59" w:rsidRDefault="0005772A" w:rsidP="002D0B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09</w:t>
            </w:r>
            <w:r w:rsidR="00782548" w:rsidRPr="002D0B59">
              <w:rPr>
                <w:color w:val="000000" w:themeColor="text1"/>
                <w:sz w:val="20"/>
                <w:szCs w:val="20"/>
              </w:rPr>
              <w:t>.</w:t>
            </w:r>
            <w:r w:rsidRPr="002D0B59">
              <w:rPr>
                <w:color w:val="000000" w:themeColor="text1"/>
                <w:sz w:val="20"/>
                <w:szCs w:val="20"/>
              </w:rPr>
              <w:t>30-15</w:t>
            </w:r>
            <w:r w:rsidR="00782548" w:rsidRPr="002D0B59">
              <w:rPr>
                <w:color w:val="000000" w:themeColor="text1"/>
                <w:sz w:val="20"/>
                <w:szCs w:val="20"/>
              </w:rPr>
              <w:t>.</w:t>
            </w:r>
            <w:r w:rsidRPr="002D0B59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5772A" w:rsidRPr="002D0B59" w:rsidRDefault="0005772A" w:rsidP="002D0B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ЦППС</w:t>
            </w:r>
          </w:p>
          <w:p w:rsidR="0005772A" w:rsidRPr="002D0B59" w:rsidRDefault="0005772A" w:rsidP="002D0B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ОУ района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772A" w:rsidRPr="002D0B59" w:rsidRDefault="0005772A" w:rsidP="002D0B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Специалисты ЦППС</w:t>
            </w:r>
          </w:p>
        </w:tc>
      </w:tr>
      <w:tr w:rsidR="002D0B59" w:rsidRPr="002D0B59" w:rsidTr="00416996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2A" w:rsidRPr="002D0B59" w:rsidRDefault="0005772A" w:rsidP="002D0B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2A" w:rsidRPr="002D0B59" w:rsidRDefault="0005772A" w:rsidP="002D0B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Проведение занятий с детьми по дополни</w:t>
            </w:r>
            <w:r w:rsidR="002D0B59">
              <w:rPr>
                <w:color w:val="000000" w:themeColor="text1"/>
                <w:sz w:val="20"/>
                <w:szCs w:val="20"/>
              </w:rPr>
              <w:t>т</w:t>
            </w:r>
            <w:r w:rsidRPr="002D0B59">
              <w:rPr>
                <w:color w:val="000000" w:themeColor="text1"/>
                <w:sz w:val="20"/>
                <w:szCs w:val="20"/>
              </w:rPr>
              <w:t>ельным общеобразовательным  программам «От улыбки станет всем светлей», «Учимся играя» в дежурных ДОУ Кировского района</w:t>
            </w:r>
          </w:p>
        </w:tc>
        <w:tc>
          <w:tcPr>
            <w:tcW w:w="1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2A" w:rsidRPr="002D0B59" w:rsidRDefault="0005772A" w:rsidP="002D0B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ежедневно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05772A" w:rsidRPr="002D0B59" w:rsidRDefault="0005772A" w:rsidP="002D0B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09</w:t>
            </w:r>
            <w:r w:rsidR="00782548" w:rsidRPr="002D0B59">
              <w:rPr>
                <w:color w:val="000000" w:themeColor="text1"/>
                <w:sz w:val="20"/>
                <w:szCs w:val="20"/>
              </w:rPr>
              <w:t>.</w:t>
            </w:r>
            <w:r w:rsidRPr="002D0B59">
              <w:rPr>
                <w:color w:val="000000" w:themeColor="text1"/>
                <w:sz w:val="20"/>
                <w:szCs w:val="20"/>
              </w:rPr>
              <w:t>30-15</w:t>
            </w:r>
            <w:r w:rsidR="00782548" w:rsidRPr="002D0B59">
              <w:rPr>
                <w:color w:val="000000" w:themeColor="text1"/>
                <w:sz w:val="20"/>
                <w:szCs w:val="20"/>
              </w:rPr>
              <w:t>.</w:t>
            </w:r>
            <w:r w:rsidRPr="002D0B59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5772A" w:rsidRPr="002D0B59" w:rsidRDefault="0005772A" w:rsidP="002D0B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ЦППС</w:t>
            </w:r>
          </w:p>
          <w:p w:rsidR="0005772A" w:rsidRPr="002D0B59" w:rsidRDefault="0005772A" w:rsidP="002D0B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ОУ района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772A" w:rsidRPr="002D0B59" w:rsidRDefault="0005772A" w:rsidP="002D0B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Специалисты ЦППС</w:t>
            </w:r>
          </w:p>
        </w:tc>
      </w:tr>
      <w:tr w:rsidR="002D0B59" w:rsidRPr="002D0B59" w:rsidTr="00D56127">
        <w:trPr>
          <w:trHeight w:val="145"/>
          <w:jc w:val="center"/>
        </w:trPr>
        <w:tc>
          <w:tcPr>
            <w:tcW w:w="111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95" w:rsidRPr="002D0B59" w:rsidRDefault="00B53D2E" w:rsidP="002D0B5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</w:rPr>
              <w:br w:type="page"/>
            </w:r>
            <w:r w:rsidR="00680495" w:rsidRPr="002D0B59">
              <w:rPr>
                <w:b/>
                <w:color w:val="000000" w:themeColor="text1"/>
                <w:sz w:val="20"/>
                <w:szCs w:val="20"/>
              </w:rPr>
              <w:t>ТПМПК ОУ (Территориальная психолого-медико-педагогическая комиссия)</w:t>
            </w:r>
          </w:p>
        </w:tc>
      </w:tr>
      <w:tr w:rsidR="002D0B59" w:rsidRPr="002D0B59" w:rsidTr="00416996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48" w:rsidRPr="002D0B59" w:rsidRDefault="00782548" w:rsidP="002D0B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548" w:rsidRPr="002D0B59" w:rsidRDefault="00782548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Диагностика и подготовка к ТПМПК</w:t>
            </w:r>
          </w:p>
          <w:p w:rsidR="00782548" w:rsidRPr="002D0B59" w:rsidRDefault="00782548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548" w:rsidRPr="002D0B59" w:rsidRDefault="00782548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ежедневно зап</w:t>
            </w:r>
            <w:r w:rsidR="00A317EA" w:rsidRPr="002D0B59">
              <w:rPr>
                <w:color w:val="000000" w:themeColor="text1"/>
                <w:sz w:val="20"/>
                <w:szCs w:val="20"/>
                <w:lang w:eastAsia="en-US"/>
              </w:rPr>
              <w:t>ись ежедневно по тел. 246-29-52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548" w:rsidRPr="002D0B59" w:rsidRDefault="00782548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09.30-</w:t>
            </w:r>
            <w:r w:rsidRPr="002D0B59">
              <w:rPr>
                <w:color w:val="000000" w:themeColor="text1"/>
                <w:sz w:val="20"/>
                <w:szCs w:val="20"/>
                <w:lang w:val="en-US" w:eastAsia="en-US"/>
              </w:rPr>
              <w:t>18</w:t>
            </w: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.00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548" w:rsidRPr="002D0B59" w:rsidRDefault="00782548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548" w:rsidRPr="002D0B59" w:rsidRDefault="00782548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Специалисты ЦППС</w:t>
            </w:r>
          </w:p>
          <w:p w:rsidR="00782548" w:rsidRPr="002D0B59" w:rsidRDefault="00782548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2D0B59" w:rsidRPr="002D0B59" w:rsidTr="00D56127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48" w:rsidRPr="002D0B59" w:rsidRDefault="00782548" w:rsidP="002D0B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548" w:rsidRPr="002D0B59" w:rsidRDefault="00782548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Заседание ТПМПК ОУ</w:t>
            </w:r>
          </w:p>
        </w:tc>
        <w:tc>
          <w:tcPr>
            <w:tcW w:w="1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548" w:rsidRPr="002D0B59" w:rsidRDefault="00782548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782548" w:rsidRPr="002D0B59" w:rsidRDefault="00782548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05.06</w:t>
            </w:r>
          </w:p>
          <w:p w:rsidR="00782548" w:rsidRPr="002D0B59" w:rsidRDefault="00782548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19.06</w:t>
            </w:r>
          </w:p>
          <w:p w:rsidR="00782548" w:rsidRPr="002D0B59" w:rsidRDefault="00782548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548" w:rsidRPr="002D0B59" w:rsidRDefault="00782548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10.00-18.00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548" w:rsidRPr="002D0B59" w:rsidRDefault="00782548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782548" w:rsidRPr="002D0B59" w:rsidRDefault="00782548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ЦППС</w:t>
            </w:r>
          </w:p>
          <w:p w:rsidR="00782548" w:rsidRPr="002D0B59" w:rsidRDefault="00782548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548" w:rsidRPr="002D0B59" w:rsidRDefault="00782548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Шелонина Т.В.</w:t>
            </w:r>
          </w:p>
          <w:p w:rsidR="00782548" w:rsidRPr="002D0B59" w:rsidRDefault="00782548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Смирнова И.В.</w:t>
            </w:r>
          </w:p>
          <w:p w:rsidR="00782548" w:rsidRPr="002D0B59" w:rsidRDefault="00782548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Коваленко Н.В.</w:t>
            </w:r>
          </w:p>
          <w:p w:rsidR="00782548" w:rsidRPr="002D0B59" w:rsidRDefault="00782548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Полакайнен</w:t>
            </w:r>
            <w:proofErr w:type="spellEnd"/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 xml:space="preserve"> С.А.</w:t>
            </w:r>
          </w:p>
          <w:p w:rsidR="00782548" w:rsidRPr="002D0B59" w:rsidRDefault="00782548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Близниченко</w:t>
            </w:r>
            <w:proofErr w:type="spellEnd"/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 xml:space="preserve"> О.С.</w:t>
            </w:r>
          </w:p>
        </w:tc>
      </w:tr>
      <w:tr w:rsidR="002D0B59" w:rsidRPr="002D0B59" w:rsidTr="00D56127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48" w:rsidRPr="002D0B59" w:rsidRDefault="00782548" w:rsidP="002D0B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548" w:rsidRPr="002D0B59" w:rsidRDefault="00782548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Заседание ТПМПК ДОУ</w:t>
            </w:r>
          </w:p>
        </w:tc>
        <w:tc>
          <w:tcPr>
            <w:tcW w:w="1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548" w:rsidRPr="002D0B59" w:rsidRDefault="00782548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  <w:r w:rsidRPr="002D0B59">
              <w:rPr>
                <w:color w:val="000000" w:themeColor="text1"/>
                <w:sz w:val="20"/>
                <w:szCs w:val="20"/>
                <w:lang w:val="en-US" w:eastAsia="en-US"/>
              </w:rPr>
              <w:t>4</w:t>
            </w: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.06</w:t>
            </w:r>
          </w:p>
          <w:p w:rsidR="00782548" w:rsidRPr="002D0B59" w:rsidRDefault="00782548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  <w:r w:rsidRPr="002D0B59">
              <w:rPr>
                <w:color w:val="000000" w:themeColor="text1"/>
                <w:sz w:val="20"/>
                <w:szCs w:val="20"/>
                <w:lang w:val="en-US" w:eastAsia="en-US"/>
              </w:rPr>
              <w:t>7</w:t>
            </w: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.06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548" w:rsidRPr="002D0B59" w:rsidRDefault="00782548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13.00-18.00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548" w:rsidRPr="002D0B59" w:rsidRDefault="00782548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548" w:rsidRPr="002D0B59" w:rsidRDefault="00782548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Шелонина Т.В.</w:t>
            </w:r>
          </w:p>
          <w:p w:rsidR="00782548" w:rsidRPr="002D0B59" w:rsidRDefault="00782548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Смирнова И.В.</w:t>
            </w:r>
          </w:p>
          <w:p w:rsidR="00782548" w:rsidRPr="002D0B59" w:rsidRDefault="00782548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Коваленко Н.В.</w:t>
            </w:r>
          </w:p>
          <w:p w:rsidR="00782548" w:rsidRPr="002D0B59" w:rsidRDefault="00782548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Полакайнен</w:t>
            </w:r>
            <w:proofErr w:type="spellEnd"/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 xml:space="preserve"> С.А.</w:t>
            </w:r>
          </w:p>
          <w:p w:rsidR="00782548" w:rsidRPr="002D0B59" w:rsidRDefault="00782548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Близниченко</w:t>
            </w:r>
            <w:proofErr w:type="spellEnd"/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 xml:space="preserve"> О.С.</w:t>
            </w:r>
          </w:p>
        </w:tc>
      </w:tr>
      <w:tr w:rsidR="002D0B59" w:rsidRPr="002D0B59" w:rsidTr="00D56127">
        <w:trPr>
          <w:jc w:val="center"/>
        </w:trPr>
        <w:tc>
          <w:tcPr>
            <w:tcW w:w="111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0495" w:rsidRPr="002D0B59" w:rsidRDefault="00680495" w:rsidP="002D0B5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b/>
                <w:color w:val="000000" w:themeColor="text1"/>
                <w:sz w:val="20"/>
                <w:szCs w:val="20"/>
                <w:lang w:eastAsia="en-US"/>
              </w:rPr>
              <w:t>Работа с детьми-инвалидами</w:t>
            </w:r>
          </w:p>
        </w:tc>
      </w:tr>
      <w:tr w:rsidR="002D0B59" w:rsidRPr="002D0B59" w:rsidTr="00416996">
        <w:trPr>
          <w:trHeight w:val="42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95" w:rsidRPr="002D0B59" w:rsidRDefault="00337A95" w:rsidP="002D0B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95" w:rsidRPr="002D0B59" w:rsidRDefault="00337A95" w:rsidP="002D0B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Консультирование родителей (законных представителей) детей-инвалидов по составлению перечня ИПРА</w:t>
            </w:r>
          </w:p>
        </w:tc>
        <w:tc>
          <w:tcPr>
            <w:tcW w:w="15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A95" w:rsidRPr="002D0B59" w:rsidRDefault="00337A95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 xml:space="preserve">понедельник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A95" w:rsidRPr="002D0B59" w:rsidRDefault="00337A95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9.30-12.00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A95" w:rsidRPr="002D0B59" w:rsidRDefault="00337A95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A95" w:rsidRPr="002D0B59" w:rsidRDefault="00337A95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Коваленко Н.В.</w:t>
            </w:r>
          </w:p>
          <w:p w:rsidR="00337A95" w:rsidRPr="002D0B59" w:rsidRDefault="00337A95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Полакайнен</w:t>
            </w:r>
            <w:proofErr w:type="spellEnd"/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 xml:space="preserve"> С.А. </w:t>
            </w:r>
          </w:p>
          <w:p w:rsidR="00337A95" w:rsidRPr="002D0B59" w:rsidRDefault="00337A95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Долганова С.Р.</w:t>
            </w:r>
          </w:p>
        </w:tc>
      </w:tr>
      <w:tr w:rsidR="002D0B59" w:rsidRPr="002D0B59" w:rsidTr="00D56127">
        <w:trPr>
          <w:jc w:val="center"/>
        </w:trPr>
        <w:tc>
          <w:tcPr>
            <w:tcW w:w="111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95" w:rsidRPr="002D0B59" w:rsidRDefault="00680495" w:rsidP="002D0B5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b/>
                <w:color w:val="000000" w:themeColor="text1"/>
                <w:sz w:val="20"/>
                <w:szCs w:val="20"/>
                <w:lang w:eastAsia="en-US"/>
              </w:rPr>
              <w:t>Организация и проведение мероприятий профилактики правонарушений несовершеннолетних</w:t>
            </w:r>
          </w:p>
        </w:tc>
      </w:tr>
      <w:tr w:rsidR="002D0B59" w:rsidRPr="002D0B59" w:rsidTr="00D56127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02A" w:rsidRPr="002D0B59" w:rsidRDefault="0005702A" w:rsidP="002D0B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702A" w:rsidRPr="002D0B59" w:rsidRDefault="0005702A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Социально-педагогическая информация ОУ Кировского района о неблагополучных семьях</w:t>
            </w:r>
          </w:p>
        </w:tc>
        <w:tc>
          <w:tcPr>
            <w:tcW w:w="1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702A" w:rsidRPr="002D0B59" w:rsidRDefault="0005702A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ежемесячно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702A" w:rsidRPr="002D0B59" w:rsidRDefault="0005702A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10.00-18.00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702A" w:rsidRPr="002D0B59" w:rsidRDefault="0005702A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702A" w:rsidRPr="002D0B59" w:rsidRDefault="0005702A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Шелонина Т.В.</w:t>
            </w:r>
          </w:p>
          <w:p w:rsidR="0005702A" w:rsidRPr="002D0B59" w:rsidRDefault="0005702A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Николаева Т.В.</w:t>
            </w:r>
          </w:p>
        </w:tc>
      </w:tr>
      <w:tr w:rsidR="002D0B59" w:rsidRPr="002D0B59" w:rsidTr="00D56127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02A" w:rsidRPr="002D0B59" w:rsidRDefault="0005702A" w:rsidP="002D0B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702A" w:rsidRPr="002D0B59" w:rsidRDefault="0005702A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Индивидуальное консультирование участников образовательного процесса по проблемам деструктивного поведения</w:t>
            </w:r>
          </w:p>
        </w:tc>
        <w:tc>
          <w:tcPr>
            <w:tcW w:w="1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17EA" w:rsidRPr="002D0B59" w:rsidRDefault="00A317EA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вторник</w:t>
            </w:r>
          </w:p>
          <w:p w:rsidR="0005702A" w:rsidRPr="002D0B59" w:rsidRDefault="0005702A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702A" w:rsidRPr="002D0B59" w:rsidRDefault="0005702A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15.00-18.00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702A" w:rsidRPr="002D0B59" w:rsidRDefault="0005702A" w:rsidP="002D0B59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702A" w:rsidRPr="002D0B59" w:rsidRDefault="0005702A" w:rsidP="002D0B59">
            <w:pPr>
              <w:pStyle w:val="af9"/>
              <w:shd w:val="clear" w:color="auto" w:fill="FFFFFF" w:themeFill="background1"/>
              <w:spacing w:before="0" w:after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0B59">
              <w:rPr>
                <w:color w:val="000000" w:themeColor="text1"/>
                <w:sz w:val="20"/>
                <w:szCs w:val="20"/>
                <w:lang w:eastAsia="en-US"/>
              </w:rPr>
              <w:t>Специалисты ЦППС</w:t>
            </w:r>
          </w:p>
        </w:tc>
      </w:tr>
      <w:tr w:rsidR="000C49CE" w:rsidRPr="005C78CF" w:rsidTr="00416996">
        <w:trPr>
          <w:jc w:val="center"/>
        </w:trPr>
        <w:tc>
          <w:tcPr>
            <w:tcW w:w="111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CE" w:rsidRPr="000C49CE" w:rsidRDefault="000C49CE" w:rsidP="0005702A">
            <w:pPr>
              <w:pStyle w:val="af9"/>
              <w:shd w:val="clear" w:color="auto" w:fill="FFFFFF" w:themeFill="background1"/>
              <w:spacing w:before="0" w:after="0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0C49CE">
              <w:rPr>
                <w:b/>
                <w:sz w:val="20"/>
                <w:szCs w:val="20"/>
                <w:lang w:eastAsia="en-US"/>
              </w:rPr>
              <w:t>ОРГАНИЗАЦИОННО-МЕТОДИЧЕСКОЕ СОПРОВОЖДЕНИЕ ПРОФЕССИОНАЛЬНЫХ И УЧЕНИЧЕСКИХ КОНКУРСОВ</w:t>
            </w:r>
          </w:p>
        </w:tc>
      </w:tr>
      <w:tr w:rsidR="000C49CE" w:rsidRPr="005C78CF" w:rsidTr="00416996">
        <w:trPr>
          <w:jc w:val="center"/>
        </w:trPr>
        <w:tc>
          <w:tcPr>
            <w:tcW w:w="111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CE" w:rsidRPr="000C49CE" w:rsidRDefault="000C49CE" w:rsidP="0005702A">
            <w:pPr>
              <w:pStyle w:val="af9"/>
              <w:shd w:val="clear" w:color="auto" w:fill="FFFFFF" w:themeFill="background1"/>
              <w:spacing w:before="0" w:after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0C49CE">
              <w:rPr>
                <w:b/>
                <w:sz w:val="20"/>
                <w:szCs w:val="20"/>
                <w:lang w:eastAsia="en-US"/>
              </w:rPr>
              <w:t>Конкурс педагогических достижений</w:t>
            </w:r>
          </w:p>
        </w:tc>
      </w:tr>
      <w:tr w:rsidR="002D0B59" w:rsidRPr="002D0B59" w:rsidTr="000C49C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CE" w:rsidRPr="002D0B59" w:rsidRDefault="000C49CE" w:rsidP="000C49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3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CE" w:rsidRPr="002D0B59" w:rsidRDefault="000C49CE" w:rsidP="00A317EA">
            <w:pPr>
              <w:ind w:left="23"/>
              <w:jc w:val="center"/>
              <w:rPr>
                <w:color w:val="000000" w:themeColor="text1"/>
                <w:sz w:val="19"/>
                <w:szCs w:val="19"/>
              </w:rPr>
            </w:pPr>
            <w:r w:rsidRPr="002D0B59">
              <w:rPr>
                <w:color w:val="000000" w:themeColor="text1"/>
                <w:sz w:val="19"/>
                <w:szCs w:val="19"/>
              </w:rPr>
              <w:t>Прием заявок на участие в Конкурсе педагогических достижений в 2024-2025 учебном году</w:t>
            </w:r>
            <w:r w:rsidR="002D0B59">
              <w:rPr>
                <w:color w:val="000000" w:themeColor="text1"/>
                <w:sz w:val="19"/>
                <w:szCs w:val="19"/>
              </w:rPr>
              <w:t xml:space="preserve"> </w:t>
            </w:r>
            <w:r w:rsidR="00A317EA" w:rsidRPr="002D0B59">
              <w:rPr>
                <w:color w:val="000000" w:themeColor="text1"/>
                <w:sz w:val="19"/>
                <w:szCs w:val="19"/>
              </w:rPr>
              <w:t>по всем номинациям</w:t>
            </w:r>
          </w:p>
        </w:tc>
        <w:tc>
          <w:tcPr>
            <w:tcW w:w="1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CE" w:rsidRPr="002D0B59" w:rsidRDefault="000C49CE" w:rsidP="000C49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до 27.06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CE" w:rsidRPr="002D0B59" w:rsidRDefault="004B5FEB" w:rsidP="000C49CE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24" w:history="1">
              <w:r w:rsidR="000C49CE" w:rsidRPr="002D0B59">
                <w:rPr>
                  <w:rStyle w:val="a4"/>
                  <w:color w:val="000000" w:themeColor="text1"/>
                  <w:sz w:val="20"/>
                  <w:szCs w:val="20"/>
                </w:rPr>
                <w:t>https://forms.yandex.ru/u/67f8ea9fd04688d994dc1693/</w:t>
              </w:r>
            </w:hyperlink>
            <w:r w:rsidR="000C49CE" w:rsidRPr="002D0B5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CE" w:rsidRPr="002D0B59" w:rsidRDefault="000C49CE" w:rsidP="000C49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B59">
              <w:rPr>
                <w:color w:val="000000" w:themeColor="text1"/>
                <w:sz w:val="20"/>
                <w:szCs w:val="20"/>
              </w:rPr>
              <w:t>Громовая М.А.</w:t>
            </w:r>
          </w:p>
        </w:tc>
      </w:tr>
    </w:tbl>
    <w:p w:rsidR="00B879A8" w:rsidRPr="005C78CF" w:rsidRDefault="00B879A8" w:rsidP="003B1AAB">
      <w:pPr>
        <w:tabs>
          <w:tab w:val="left" w:pos="7560"/>
        </w:tabs>
        <w:suppressAutoHyphens w:val="0"/>
        <w:spacing w:after="200" w:line="276" w:lineRule="auto"/>
        <w:jc w:val="center"/>
        <w:rPr>
          <w:sz w:val="20"/>
          <w:szCs w:val="20"/>
        </w:rPr>
        <w:sectPr w:rsidR="00B879A8" w:rsidRPr="005C78CF" w:rsidSect="00551216">
          <w:footerReference w:type="default" r:id="rId25"/>
          <w:pgSz w:w="11907" w:h="16840" w:code="9"/>
          <w:pgMar w:top="284" w:right="283" w:bottom="0" w:left="426" w:header="709" w:footer="709" w:gutter="0"/>
          <w:cols w:space="708"/>
          <w:docGrid w:linePitch="360"/>
        </w:sectPr>
      </w:pPr>
    </w:p>
    <w:p w:rsidR="00B879A8" w:rsidRPr="005C78CF" w:rsidRDefault="00B879A8" w:rsidP="003B1AAB">
      <w:pPr>
        <w:jc w:val="right"/>
        <w:rPr>
          <w:b/>
          <w:sz w:val="20"/>
          <w:szCs w:val="20"/>
        </w:rPr>
      </w:pPr>
      <w:r w:rsidRPr="005C78CF">
        <w:rPr>
          <w:b/>
          <w:sz w:val="20"/>
          <w:szCs w:val="20"/>
        </w:rPr>
        <w:lastRenderedPageBreak/>
        <w:t xml:space="preserve">Приложение </w:t>
      </w:r>
      <w:r w:rsidR="00416996">
        <w:rPr>
          <w:b/>
          <w:sz w:val="20"/>
          <w:szCs w:val="20"/>
        </w:rPr>
        <w:t>1</w:t>
      </w:r>
    </w:p>
    <w:p w:rsidR="002061F5" w:rsidRPr="00EB10B9" w:rsidRDefault="002061F5" w:rsidP="002061F5">
      <w:pPr>
        <w:jc w:val="center"/>
        <w:rPr>
          <w:b/>
          <w:color w:val="000000" w:themeColor="text1"/>
          <w:sz w:val="20"/>
          <w:szCs w:val="20"/>
        </w:rPr>
      </w:pPr>
      <w:r w:rsidRPr="00EB10B9">
        <w:rPr>
          <w:b/>
          <w:color w:val="000000" w:themeColor="text1"/>
          <w:sz w:val="20"/>
          <w:szCs w:val="20"/>
        </w:rPr>
        <w:t>Организационно-методическое сопровождение профессиональных и детских конкурсов</w:t>
      </w:r>
    </w:p>
    <w:p w:rsidR="00B879A8" w:rsidRPr="00EB10B9" w:rsidRDefault="002061F5" w:rsidP="002061F5">
      <w:pPr>
        <w:jc w:val="center"/>
        <w:rPr>
          <w:b/>
          <w:color w:val="000000" w:themeColor="text1"/>
          <w:sz w:val="20"/>
          <w:szCs w:val="20"/>
        </w:rPr>
      </w:pPr>
      <w:r w:rsidRPr="00EB10B9">
        <w:rPr>
          <w:b/>
          <w:color w:val="000000" w:themeColor="text1"/>
          <w:sz w:val="20"/>
          <w:szCs w:val="20"/>
        </w:rPr>
        <w:t>(по состоянию на 01 июня 2025 года)</w:t>
      </w:r>
    </w:p>
    <w:p w:rsidR="002061F5" w:rsidRPr="00EB10B9" w:rsidRDefault="002061F5" w:rsidP="002061F5">
      <w:pPr>
        <w:jc w:val="center"/>
        <w:rPr>
          <w:b/>
          <w:color w:val="000000" w:themeColor="text1"/>
          <w:sz w:val="20"/>
          <w:szCs w:val="20"/>
        </w:rPr>
      </w:pPr>
    </w:p>
    <w:tbl>
      <w:tblPr>
        <w:tblW w:w="4685" w:type="pct"/>
        <w:tblInd w:w="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64"/>
        <w:gridCol w:w="1955"/>
        <w:gridCol w:w="4559"/>
        <w:gridCol w:w="1227"/>
      </w:tblGrid>
      <w:tr w:rsidR="00EB10B9" w:rsidRPr="00EB10B9" w:rsidTr="003812B9">
        <w:trPr>
          <w:cantSplit/>
        </w:trPr>
        <w:tc>
          <w:tcPr>
            <w:tcW w:w="5000" w:type="pct"/>
            <w:gridSpan w:val="4"/>
            <w:vAlign w:val="center"/>
          </w:tcPr>
          <w:p w:rsidR="00B879A8" w:rsidRPr="00EB10B9" w:rsidRDefault="00B879A8" w:rsidP="003B1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B10B9">
              <w:rPr>
                <w:b/>
                <w:color w:val="000000" w:themeColor="text1"/>
                <w:sz w:val="20"/>
                <w:szCs w:val="20"/>
              </w:rPr>
              <w:t>ДЛЯ ПЕДАГОГОВ</w:t>
            </w:r>
          </w:p>
        </w:tc>
      </w:tr>
      <w:tr w:rsidR="00EB10B9" w:rsidRPr="00EB10B9" w:rsidTr="002061F5">
        <w:trPr>
          <w:cantSplit/>
        </w:trPr>
        <w:tc>
          <w:tcPr>
            <w:tcW w:w="2438" w:type="pct"/>
            <w:shd w:val="clear" w:color="auto" w:fill="auto"/>
            <w:vAlign w:val="center"/>
          </w:tcPr>
          <w:p w:rsidR="002061F5" w:rsidRPr="00EB10B9" w:rsidRDefault="002061F5" w:rsidP="002061F5">
            <w:pPr>
              <w:jc w:val="center"/>
              <w:rPr>
                <w:color w:val="000000" w:themeColor="text1"/>
                <w:sz w:val="20"/>
              </w:rPr>
            </w:pPr>
            <w:r w:rsidRPr="00EB10B9">
              <w:rPr>
                <w:color w:val="000000" w:themeColor="text1"/>
                <w:sz w:val="20"/>
                <w:szCs w:val="20"/>
              </w:rPr>
              <w:t xml:space="preserve">Городской конкурс педагогических работ и творческий детско-юношеский конкурс </w:t>
            </w:r>
            <w:r w:rsidRPr="00EB10B9">
              <w:rPr>
                <w:color w:val="000000" w:themeColor="text1"/>
                <w:sz w:val="20"/>
              </w:rPr>
              <w:t>«Добрые уроки»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061F5" w:rsidRPr="00EB10B9" w:rsidRDefault="002061F5" w:rsidP="002061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B10B9">
              <w:rPr>
                <w:color w:val="000000" w:themeColor="text1"/>
                <w:sz w:val="20"/>
                <w:szCs w:val="20"/>
              </w:rPr>
              <w:t>июнь 2025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061F5" w:rsidRPr="00EB10B9" w:rsidRDefault="002061F5" w:rsidP="002061F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B10B9">
              <w:rPr>
                <w:bCs/>
                <w:color w:val="000000" w:themeColor="text1"/>
                <w:sz w:val="20"/>
                <w:szCs w:val="20"/>
              </w:rPr>
              <w:t>КО</w:t>
            </w:r>
          </w:p>
          <w:p w:rsidR="002061F5" w:rsidRPr="00EB10B9" w:rsidRDefault="002061F5" w:rsidP="002061F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B10B9">
              <w:rPr>
                <w:bCs/>
                <w:color w:val="000000" w:themeColor="text1"/>
                <w:sz w:val="20"/>
                <w:szCs w:val="20"/>
              </w:rPr>
              <w:t>Санкт-Петербургская епархия</w:t>
            </w:r>
          </w:p>
          <w:p w:rsidR="002061F5" w:rsidRPr="00EB10B9" w:rsidRDefault="002061F5" w:rsidP="002061F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B10B9">
              <w:rPr>
                <w:bCs/>
                <w:color w:val="000000" w:themeColor="text1"/>
                <w:sz w:val="20"/>
                <w:szCs w:val="20"/>
              </w:rPr>
              <w:t>СПбАППО</w:t>
            </w:r>
          </w:p>
          <w:p w:rsidR="002061F5" w:rsidRPr="00EB10B9" w:rsidRDefault="002061F5" w:rsidP="002061F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B10B9">
              <w:rPr>
                <w:bCs/>
                <w:color w:val="000000" w:themeColor="text1"/>
                <w:sz w:val="20"/>
                <w:szCs w:val="20"/>
              </w:rPr>
              <w:t>Санкт-Петербургская православная Духовная Академия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061F5" w:rsidRPr="00EB10B9" w:rsidRDefault="002061F5" w:rsidP="002061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B10B9">
              <w:rPr>
                <w:color w:val="000000" w:themeColor="text1"/>
                <w:sz w:val="20"/>
                <w:szCs w:val="20"/>
              </w:rPr>
              <w:t>ОУ, ДОУ</w:t>
            </w:r>
          </w:p>
        </w:tc>
      </w:tr>
    </w:tbl>
    <w:p w:rsidR="00B879A8" w:rsidRPr="005C78CF" w:rsidRDefault="00B879A8" w:rsidP="003B1AAB"/>
    <w:sectPr w:rsidR="00B879A8" w:rsidRPr="005C78CF" w:rsidSect="00D40220">
      <w:footerReference w:type="default" r:id="rId26"/>
      <w:pgSz w:w="16840" w:h="11907" w:orient="landscape" w:code="9"/>
      <w:pgMar w:top="142" w:right="709" w:bottom="142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838" w:rsidRDefault="00A81838">
      <w:r>
        <w:separator/>
      </w:r>
    </w:p>
  </w:endnote>
  <w:endnote w:type="continuationSeparator" w:id="0">
    <w:p w:rsidR="00A81838" w:rsidRDefault="00A8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923" w:rsidRDefault="009E6923">
    <w:pPr>
      <w:pStyle w:val="af6"/>
      <w:jc w:val="right"/>
      <w:rPr>
        <w:sz w:val="23"/>
        <w:szCs w:val="23"/>
      </w:rPr>
    </w:pPr>
    <w:r>
      <w:rPr>
        <w:sz w:val="23"/>
        <w:szCs w:val="23"/>
      </w:rPr>
      <w:fldChar w:fldCharType="begin"/>
    </w:r>
    <w:r>
      <w:rPr>
        <w:sz w:val="23"/>
        <w:szCs w:val="23"/>
      </w:rPr>
      <w:instrText xml:space="preserve"> PAGE   \* MERGEFORMAT </w:instrText>
    </w:r>
    <w:r>
      <w:rPr>
        <w:sz w:val="23"/>
        <w:szCs w:val="23"/>
      </w:rPr>
      <w:fldChar w:fldCharType="separate"/>
    </w:r>
    <w:r w:rsidR="004B5FEB">
      <w:rPr>
        <w:noProof/>
        <w:sz w:val="23"/>
        <w:szCs w:val="23"/>
      </w:rPr>
      <w:t>2</w:t>
    </w:r>
    <w:r>
      <w:rPr>
        <w:sz w:val="23"/>
        <w:szCs w:val="23"/>
      </w:rPr>
      <w:fldChar w:fldCharType="end"/>
    </w:r>
  </w:p>
  <w:p w:rsidR="009E6923" w:rsidRDefault="009E6923">
    <w:pPr>
      <w:pStyle w:val="af6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923" w:rsidRDefault="009E6923">
    <w:pPr>
      <w:pStyle w:val="af6"/>
      <w:jc w:val="right"/>
      <w:rPr>
        <w:sz w:val="23"/>
        <w:szCs w:val="23"/>
      </w:rPr>
    </w:pPr>
    <w:r>
      <w:rPr>
        <w:sz w:val="23"/>
        <w:szCs w:val="23"/>
      </w:rPr>
      <w:fldChar w:fldCharType="begin"/>
    </w:r>
    <w:r>
      <w:rPr>
        <w:sz w:val="23"/>
        <w:szCs w:val="23"/>
      </w:rPr>
      <w:instrText xml:space="preserve"> PAGE   \* MERGEFORMAT </w:instrText>
    </w:r>
    <w:r>
      <w:rPr>
        <w:sz w:val="23"/>
        <w:szCs w:val="23"/>
      </w:rPr>
      <w:fldChar w:fldCharType="separate"/>
    </w:r>
    <w:r w:rsidR="0029565D">
      <w:rPr>
        <w:noProof/>
        <w:sz w:val="23"/>
        <w:szCs w:val="23"/>
      </w:rPr>
      <w:t>8</w:t>
    </w:r>
    <w:r>
      <w:rPr>
        <w:sz w:val="23"/>
        <w:szCs w:val="23"/>
      </w:rPr>
      <w:fldChar w:fldCharType="end"/>
    </w:r>
  </w:p>
  <w:p w:rsidR="009E6923" w:rsidRDefault="009E6923">
    <w:pPr>
      <w:pStyle w:val="af6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838" w:rsidRDefault="00A81838">
      <w:r>
        <w:separator/>
      </w:r>
    </w:p>
  </w:footnote>
  <w:footnote w:type="continuationSeparator" w:id="0">
    <w:p w:rsidR="00A81838" w:rsidRDefault="00A81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F02D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5483C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77491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DDA24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FFC9F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8CB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5033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3610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DCA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D1E3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19"/>
      </w:rPr>
    </w:lvl>
  </w:abstractNum>
  <w:abstractNum w:abstractNumId="1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9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  <w:sz w:val="19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  <w:sz w:val="19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06"/>
    <w:multiLevelType w:val="singleLevel"/>
    <w:tmpl w:val="00000006"/>
    <w:name w:val="WW8Num6"/>
    <w:lvl w:ilvl="0">
      <w:start w:val="1"/>
      <w:numFmt w:val="bullet"/>
      <w:pStyle w:val="10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1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462"/>
        </w:tabs>
        <w:ind w:left="4462" w:hanging="360"/>
      </w:pPr>
      <w:rPr>
        <w:rFonts w:cs="Times New Roman"/>
      </w:rPr>
    </w:lvl>
  </w:abstractNum>
  <w:abstractNum w:abstractNumId="17" w15:restartNumberingAfterBreak="0">
    <w:nsid w:val="04B66468"/>
    <w:multiLevelType w:val="hybridMultilevel"/>
    <w:tmpl w:val="613CA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7446F65"/>
    <w:multiLevelType w:val="multilevel"/>
    <w:tmpl w:val="AF887E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07FF6E7A"/>
    <w:multiLevelType w:val="hybridMultilevel"/>
    <w:tmpl w:val="539E3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497A6B"/>
    <w:multiLevelType w:val="multilevel"/>
    <w:tmpl w:val="3B129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0A353403"/>
    <w:multiLevelType w:val="hybridMultilevel"/>
    <w:tmpl w:val="056ECC36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0CC10B2E"/>
    <w:multiLevelType w:val="hybridMultilevel"/>
    <w:tmpl w:val="BACEFB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24C2DE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13DE617F"/>
    <w:multiLevelType w:val="hybridMultilevel"/>
    <w:tmpl w:val="C07E28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DC772A"/>
    <w:multiLevelType w:val="hybridMultilevel"/>
    <w:tmpl w:val="63D448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964E2A"/>
    <w:multiLevelType w:val="hybridMultilevel"/>
    <w:tmpl w:val="E3282D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ED346A"/>
    <w:multiLevelType w:val="hybridMultilevel"/>
    <w:tmpl w:val="2B3AA0F6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 w15:restartNumberingAfterBreak="0">
    <w:nsid w:val="29C0616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9" w15:restartNumberingAfterBreak="0">
    <w:nsid w:val="2CBB2BDF"/>
    <w:multiLevelType w:val="hybridMultilevel"/>
    <w:tmpl w:val="76F61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F605E4"/>
    <w:multiLevelType w:val="hybridMultilevel"/>
    <w:tmpl w:val="86B41306"/>
    <w:lvl w:ilvl="0" w:tplc="0419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1" w15:restartNumberingAfterBreak="0">
    <w:nsid w:val="30211BBD"/>
    <w:multiLevelType w:val="hybridMultilevel"/>
    <w:tmpl w:val="F5D45AFE"/>
    <w:lvl w:ilvl="0" w:tplc="04190001">
      <w:start w:val="1"/>
      <w:numFmt w:val="bullet"/>
      <w:lvlText w:val=""/>
      <w:lvlJc w:val="left"/>
      <w:pPr>
        <w:tabs>
          <w:tab w:val="num" w:pos="6031"/>
        </w:tabs>
        <w:ind w:left="6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751"/>
        </w:tabs>
        <w:ind w:left="67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471"/>
        </w:tabs>
        <w:ind w:left="74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191"/>
        </w:tabs>
        <w:ind w:left="81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911"/>
        </w:tabs>
        <w:ind w:left="89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631"/>
        </w:tabs>
        <w:ind w:left="96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351"/>
        </w:tabs>
        <w:ind w:left="103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071"/>
        </w:tabs>
        <w:ind w:left="110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791"/>
        </w:tabs>
        <w:ind w:left="11791" w:hanging="360"/>
      </w:pPr>
      <w:rPr>
        <w:rFonts w:ascii="Wingdings" w:hAnsi="Wingdings" w:hint="default"/>
      </w:rPr>
    </w:lvl>
  </w:abstractNum>
  <w:abstractNum w:abstractNumId="32" w15:restartNumberingAfterBreak="0">
    <w:nsid w:val="337379F7"/>
    <w:multiLevelType w:val="hybridMultilevel"/>
    <w:tmpl w:val="7E4A78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CF3229"/>
    <w:multiLevelType w:val="hybridMultilevel"/>
    <w:tmpl w:val="CD0E0A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6C46B4"/>
    <w:multiLevelType w:val="hybridMultilevel"/>
    <w:tmpl w:val="7B54C8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9B47EE"/>
    <w:multiLevelType w:val="hybridMultilevel"/>
    <w:tmpl w:val="6AE0A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481CB5"/>
    <w:multiLevelType w:val="hybridMultilevel"/>
    <w:tmpl w:val="789C944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5F59129C"/>
    <w:multiLevelType w:val="multilevel"/>
    <w:tmpl w:val="568482CE"/>
    <w:lvl w:ilvl="0">
      <w:start w:val="1"/>
      <w:numFmt w:val="decimal"/>
      <w:lvlText w:val="%1"/>
      <w:lvlJc w:val="left"/>
      <w:pPr>
        <w:ind w:left="6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46" w:hanging="180"/>
      </w:pPr>
      <w:rPr>
        <w:rFonts w:cs="Times New Roman"/>
      </w:rPr>
    </w:lvl>
  </w:abstractNum>
  <w:abstractNum w:abstractNumId="38" w15:restartNumberingAfterBreak="0">
    <w:nsid w:val="61F127CB"/>
    <w:multiLevelType w:val="singleLevel"/>
    <w:tmpl w:val="EB409C1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cs="Times New Roman"/>
      </w:rPr>
    </w:lvl>
  </w:abstractNum>
  <w:abstractNum w:abstractNumId="39" w15:restartNumberingAfterBreak="0">
    <w:nsid w:val="633F3B53"/>
    <w:multiLevelType w:val="hybridMultilevel"/>
    <w:tmpl w:val="837CD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8D3118"/>
    <w:multiLevelType w:val="hybridMultilevel"/>
    <w:tmpl w:val="2E8AC258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6D9B3509"/>
    <w:multiLevelType w:val="hybridMultilevel"/>
    <w:tmpl w:val="FFFFFFFF"/>
    <w:lvl w:ilvl="0" w:tplc="CAA6D0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44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084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AD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AB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20F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A55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329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B6F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80CB7"/>
    <w:multiLevelType w:val="hybridMultilevel"/>
    <w:tmpl w:val="05F0403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8CB6028"/>
    <w:multiLevelType w:val="hybridMultilevel"/>
    <w:tmpl w:val="A87AE3A2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44" w15:restartNumberingAfterBreak="0">
    <w:nsid w:val="79284CC1"/>
    <w:multiLevelType w:val="multilevel"/>
    <w:tmpl w:val="DDBE3C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9916FD6"/>
    <w:multiLevelType w:val="hybridMultilevel"/>
    <w:tmpl w:val="490CAE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C3FD0"/>
    <w:multiLevelType w:val="hybridMultilevel"/>
    <w:tmpl w:val="BEDA5F70"/>
    <w:lvl w:ilvl="0" w:tplc="BB903D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122361"/>
    <w:multiLevelType w:val="hybridMultilevel"/>
    <w:tmpl w:val="E36C52A2"/>
    <w:lvl w:ilvl="0" w:tplc="0419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48" w15:restartNumberingAfterBreak="0">
    <w:nsid w:val="7DC42EFA"/>
    <w:multiLevelType w:val="hybridMultilevel"/>
    <w:tmpl w:val="B6625F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31"/>
  </w:num>
  <w:num w:numId="4">
    <w:abstractNumId w:val="48"/>
  </w:num>
  <w:num w:numId="5">
    <w:abstractNumId w:val="19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9"/>
  </w:num>
  <w:num w:numId="17">
    <w:abstractNumId w:val="24"/>
  </w:num>
  <w:num w:numId="18">
    <w:abstractNumId w:val="38"/>
    <w:lvlOverride w:ilvl="0">
      <w:startOverride w:val="1"/>
    </w:lvlOverride>
  </w:num>
  <w:num w:numId="19">
    <w:abstractNumId w:val="18"/>
  </w:num>
  <w:num w:numId="20">
    <w:abstractNumId w:val="20"/>
  </w:num>
  <w:num w:numId="21">
    <w:abstractNumId w:val="22"/>
  </w:num>
  <w:num w:numId="22">
    <w:abstractNumId w:val="23"/>
  </w:num>
  <w:num w:numId="23">
    <w:abstractNumId w:val="28"/>
  </w:num>
  <w:num w:numId="24">
    <w:abstractNumId w:val="35"/>
  </w:num>
  <w:num w:numId="25">
    <w:abstractNumId w:val="36"/>
  </w:num>
  <w:num w:numId="26">
    <w:abstractNumId w:val="32"/>
  </w:num>
  <w:num w:numId="27">
    <w:abstractNumId w:val="34"/>
  </w:num>
  <w:num w:numId="28">
    <w:abstractNumId w:val="46"/>
  </w:num>
  <w:num w:numId="29">
    <w:abstractNumId w:val="27"/>
  </w:num>
  <w:num w:numId="30">
    <w:abstractNumId w:val="42"/>
  </w:num>
  <w:num w:numId="31">
    <w:abstractNumId w:val="47"/>
  </w:num>
  <w:num w:numId="32">
    <w:abstractNumId w:val="37"/>
  </w:num>
  <w:num w:numId="3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33"/>
  </w:num>
  <w:num w:numId="36">
    <w:abstractNumId w:val="25"/>
  </w:num>
  <w:num w:numId="37">
    <w:abstractNumId w:val="26"/>
  </w:num>
  <w:num w:numId="38">
    <w:abstractNumId w:val="40"/>
  </w:num>
  <w:num w:numId="39">
    <w:abstractNumId w:val="45"/>
  </w:num>
  <w:num w:numId="40">
    <w:abstractNumId w:val="39"/>
  </w:num>
  <w:num w:numId="41">
    <w:abstractNumId w:val="21"/>
  </w:num>
  <w:num w:numId="42">
    <w:abstractNumId w:val="41"/>
  </w:num>
  <w:num w:numId="43">
    <w:abstractNumId w:val="17"/>
  </w:num>
  <w:num w:numId="44">
    <w:abstractNumId w:val="4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embedSystemFonts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051"/>
    <w:rsid w:val="00000219"/>
    <w:rsid w:val="00000750"/>
    <w:rsid w:val="00000B85"/>
    <w:rsid w:val="00000E21"/>
    <w:rsid w:val="00000FA9"/>
    <w:rsid w:val="000011B5"/>
    <w:rsid w:val="000023EC"/>
    <w:rsid w:val="000026A8"/>
    <w:rsid w:val="000026F3"/>
    <w:rsid w:val="00002AE5"/>
    <w:rsid w:val="00002AF8"/>
    <w:rsid w:val="00002F9D"/>
    <w:rsid w:val="00003139"/>
    <w:rsid w:val="0000346B"/>
    <w:rsid w:val="000036F9"/>
    <w:rsid w:val="00003806"/>
    <w:rsid w:val="00003825"/>
    <w:rsid w:val="00003A6B"/>
    <w:rsid w:val="0000415D"/>
    <w:rsid w:val="00004C4D"/>
    <w:rsid w:val="00004ECB"/>
    <w:rsid w:val="000052E9"/>
    <w:rsid w:val="0000546D"/>
    <w:rsid w:val="00005828"/>
    <w:rsid w:val="00005A26"/>
    <w:rsid w:val="00005B27"/>
    <w:rsid w:val="00005DE2"/>
    <w:rsid w:val="0000619B"/>
    <w:rsid w:val="00006520"/>
    <w:rsid w:val="000068D6"/>
    <w:rsid w:val="00006AE2"/>
    <w:rsid w:val="00007128"/>
    <w:rsid w:val="00007D12"/>
    <w:rsid w:val="00007FEA"/>
    <w:rsid w:val="00010B24"/>
    <w:rsid w:val="00010D93"/>
    <w:rsid w:val="00010E84"/>
    <w:rsid w:val="00011BC8"/>
    <w:rsid w:val="00011CFF"/>
    <w:rsid w:val="00011D76"/>
    <w:rsid w:val="0001222A"/>
    <w:rsid w:val="000128DA"/>
    <w:rsid w:val="00012D44"/>
    <w:rsid w:val="0001326D"/>
    <w:rsid w:val="00013852"/>
    <w:rsid w:val="00013FED"/>
    <w:rsid w:val="000140A8"/>
    <w:rsid w:val="00014CF1"/>
    <w:rsid w:val="00015041"/>
    <w:rsid w:val="000151EC"/>
    <w:rsid w:val="00015427"/>
    <w:rsid w:val="00015F6F"/>
    <w:rsid w:val="00016059"/>
    <w:rsid w:val="000164E9"/>
    <w:rsid w:val="0001661E"/>
    <w:rsid w:val="0001662A"/>
    <w:rsid w:val="00016686"/>
    <w:rsid w:val="00016AD7"/>
    <w:rsid w:val="00016B17"/>
    <w:rsid w:val="0001781E"/>
    <w:rsid w:val="00017875"/>
    <w:rsid w:val="00017C60"/>
    <w:rsid w:val="0002034B"/>
    <w:rsid w:val="00020471"/>
    <w:rsid w:val="0002049B"/>
    <w:rsid w:val="000208DA"/>
    <w:rsid w:val="0002094A"/>
    <w:rsid w:val="00020F34"/>
    <w:rsid w:val="000211C1"/>
    <w:rsid w:val="00021C14"/>
    <w:rsid w:val="00021CC1"/>
    <w:rsid w:val="00021DEE"/>
    <w:rsid w:val="00021E23"/>
    <w:rsid w:val="0002202A"/>
    <w:rsid w:val="00022CF4"/>
    <w:rsid w:val="00022E8F"/>
    <w:rsid w:val="00023153"/>
    <w:rsid w:val="00023C6A"/>
    <w:rsid w:val="0002409C"/>
    <w:rsid w:val="00024AC9"/>
    <w:rsid w:val="00024C76"/>
    <w:rsid w:val="0002594F"/>
    <w:rsid w:val="00025A68"/>
    <w:rsid w:val="00025AB6"/>
    <w:rsid w:val="00025AEE"/>
    <w:rsid w:val="000264CC"/>
    <w:rsid w:val="00026A37"/>
    <w:rsid w:val="00027D42"/>
    <w:rsid w:val="00030886"/>
    <w:rsid w:val="00030B88"/>
    <w:rsid w:val="00030C80"/>
    <w:rsid w:val="00030D5A"/>
    <w:rsid w:val="00031770"/>
    <w:rsid w:val="000320B8"/>
    <w:rsid w:val="0003248A"/>
    <w:rsid w:val="00032A49"/>
    <w:rsid w:val="00032BA2"/>
    <w:rsid w:val="00032BBF"/>
    <w:rsid w:val="00032C51"/>
    <w:rsid w:val="00032D07"/>
    <w:rsid w:val="00032E86"/>
    <w:rsid w:val="00033199"/>
    <w:rsid w:val="00033371"/>
    <w:rsid w:val="0003367D"/>
    <w:rsid w:val="000336DD"/>
    <w:rsid w:val="0003378D"/>
    <w:rsid w:val="00033B89"/>
    <w:rsid w:val="00033D1B"/>
    <w:rsid w:val="00034253"/>
    <w:rsid w:val="000342C3"/>
    <w:rsid w:val="000343A7"/>
    <w:rsid w:val="0003443C"/>
    <w:rsid w:val="00034726"/>
    <w:rsid w:val="00034AAA"/>
    <w:rsid w:val="00034B17"/>
    <w:rsid w:val="000352AE"/>
    <w:rsid w:val="00035471"/>
    <w:rsid w:val="00035848"/>
    <w:rsid w:val="00035962"/>
    <w:rsid w:val="00036342"/>
    <w:rsid w:val="00036D31"/>
    <w:rsid w:val="00037192"/>
    <w:rsid w:val="00037528"/>
    <w:rsid w:val="000376C5"/>
    <w:rsid w:val="0003774E"/>
    <w:rsid w:val="00037A39"/>
    <w:rsid w:val="00037B85"/>
    <w:rsid w:val="00037CF9"/>
    <w:rsid w:val="00037EDA"/>
    <w:rsid w:val="00040090"/>
    <w:rsid w:val="000400BC"/>
    <w:rsid w:val="00040129"/>
    <w:rsid w:val="00040553"/>
    <w:rsid w:val="00040584"/>
    <w:rsid w:val="0004067F"/>
    <w:rsid w:val="00040C82"/>
    <w:rsid w:val="00040CE5"/>
    <w:rsid w:val="00040D71"/>
    <w:rsid w:val="00040FF7"/>
    <w:rsid w:val="00041183"/>
    <w:rsid w:val="000413C9"/>
    <w:rsid w:val="0004156A"/>
    <w:rsid w:val="000415F3"/>
    <w:rsid w:val="0004175D"/>
    <w:rsid w:val="00041A27"/>
    <w:rsid w:val="00041C46"/>
    <w:rsid w:val="00041CB6"/>
    <w:rsid w:val="00041DC7"/>
    <w:rsid w:val="00041F70"/>
    <w:rsid w:val="00042136"/>
    <w:rsid w:val="0004260D"/>
    <w:rsid w:val="0004267F"/>
    <w:rsid w:val="00042703"/>
    <w:rsid w:val="00042785"/>
    <w:rsid w:val="000427B0"/>
    <w:rsid w:val="00042835"/>
    <w:rsid w:val="00042F3F"/>
    <w:rsid w:val="00043077"/>
    <w:rsid w:val="00043588"/>
    <w:rsid w:val="00043A12"/>
    <w:rsid w:val="00043B0C"/>
    <w:rsid w:val="00043D51"/>
    <w:rsid w:val="00044054"/>
    <w:rsid w:val="00044310"/>
    <w:rsid w:val="00044710"/>
    <w:rsid w:val="00044A54"/>
    <w:rsid w:val="00044C09"/>
    <w:rsid w:val="00044DCF"/>
    <w:rsid w:val="00044F2B"/>
    <w:rsid w:val="00045390"/>
    <w:rsid w:val="00045519"/>
    <w:rsid w:val="00045A4C"/>
    <w:rsid w:val="00045BA9"/>
    <w:rsid w:val="0004698A"/>
    <w:rsid w:val="00046AA1"/>
    <w:rsid w:val="0004717E"/>
    <w:rsid w:val="0004789E"/>
    <w:rsid w:val="00047EA8"/>
    <w:rsid w:val="00047F2C"/>
    <w:rsid w:val="000501D7"/>
    <w:rsid w:val="00050359"/>
    <w:rsid w:val="000503AC"/>
    <w:rsid w:val="00050A5C"/>
    <w:rsid w:val="00050EC6"/>
    <w:rsid w:val="00051475"/>
    <w:rsid w:val="0005156F"/>
    <w:rsid w:val="00051750"/>
    <w:rsid w:val="00051DEC"/>
    <w:rsid w:val="00051EF9"/>
    <w:rsid w:val="000524C0"/>
    <w:rsid w:val="00052569"/>
    <w:rsid w:val="00052680"/>
    <w:rsid w:val="00052B6D"/>
    <w:rsid w:val="00053302"/>
    <w:rsid w:val="00053B88"/>
    <w:rsid w:val="00053DA1"/>
    <w:rsid w:val="000548BE"/>
    <w:rsid w:val="00054930"/>
    <w:rsid w:val="00054CD6"/>
    <w:rsid w:val="00054D5F"/>
    <w:rsid w:val="00054FBC"/>
    <w:rsid w:val="00055024"/>
    <w:rsid w:val="0005531C"/>
    <w:rsid w:val="0005548E"/>
    <w:rsid w:val="0005579F"/>
    <w:rsid w:val="000560F0"/>
    <w:rsid w:val="0005640A"/>
    <w:rsid w:val="0005690F"/>
    <w:rsid w:val="0005702A"/>
    <w:rsid w:val="0005772A"/>
    <w:rsid w:val="00057ACF"/>
    <w:rsid w:val="00057B3D"/>
    <w:rsid w:val="0006047C"/>
    <w:rsid w:val="000607EF"/>
    <w:rsid w:val="00060D56"/>
    <w:rsid w:val="00060D74"/>
    <w:rsid w:val="00060EA8"/>
    <w:rsid w:val="00060F18"/>
    <w:rsid w:val="00061608"/>
    <w:rsid w:val="00062309"/>
    <w:rsid w:val="000625A1"/>
    <w:rsid w:val="000630E5"/>
    <w:rsid w:val="00064200"/>
    <w:rsid w:val="00064A04"/>
    <w:rsid w:val="00064A4A"/>
    <w:rsid w:val="00064A79"/>
    <w:rsid w:val="00064ACA"/>
    <w:rsid w:val="00064C36"/>
    <w:rsid w:val="00064EA2"/>
    <w:rsid w:val="000650D0"/>
    <w:rsid w:val="00065494"/>
    <w:rsid w:val="0006564B"/>
    <w:rsid w:val="00065EA0"/>
    <w:rsid w:val="00066052"/>
    <w:rsid w:val="0006620D"/>
    <w:rsid w:val="00066261"/>
    <w:rsid w:val="000665D1"/>
    <w:rsid w:val="00067474"/>
    <w:rsid w:val="00067B0F"/>
    <w:rsid w:val="00067F76"/>
    <w:rsid w:val="00070396"/>
    <w:rsid w:val="0007092D"/>
    <w:rsid w:val="00070A66"/>
    <w:rsid w:val="0007255C"/>
    <w:rsid w:val="000731FB"/>
    <w:rsid w:val="0007388B"/>
    <w:rsid w:val="00073A8B"/>
    <w:rsid w:val="00073AC6"/>
    <w:rsid w:val="00073B86"/>
    <w:rsid w:val="00073DC7"/>
    <w:rsid w:val="00074ACB"/>
    <w:rsid w:val="0007551E"/>
    <w:rsid w:val="00075B63"/>
    <w:rsid w:val="00075D55"/>
    <w:rsid w:val="00075F48"/>
    <w:rsid w:val="000760E7"/>
    <w:rsid w:val="0007633C"/>
    <w:rsid w:val="00076CC8"/>
    <w:rsid w:val="00077139"/>
    <w:rsid w:val="0007730A"/>
    <w:rsid w:val="00080758"/>
    <w:rsid w:val="00080902"/>
    <w:rsid w:val="00080AE6"/>
    <w:rsid w:val="00080D5D"/>
    <w:rsid w:val="0008147A"/>
    <w:rsid w:val="00081825"/>
    <w:rsid w:val="0008240B"/>
    <w:rsid w:val="000827C4"/>
    <w:rsid w:val="00082AFE"/>
    <w:rsid w:val="00083867"/>
    <w:rsid w:val="00083E0F"/>
    <w:rsid w:val="000846C2"/>
    <w:rsid w:val="00084808"/>
    <w:rsid w:val="00084EF3"/>
    <w:rsid w:val="00084F62"/>
    <w:rsid w:val="00084F6F"/>
    <w:rsid w:val="00085428"/>
    <w:rsid w:val="000854C1"/>
    <w:rsid w:val="00085793"/>
    <w:rsid w:val="00085C62"/>
    <w:rsid w:val="00085FA2"/>
    <w:rsid w:val="000865F7"/>
    <w:rsid w:val="0008672C"/>
    <w:rsid w:val="0008691D"/>
    <w:rsid w:val="0008695B"/>
    <w:rsid w:val="00086A2E"/>
    <w:rsid w:val="00086DB6"/>
    <w:rsid w:val="00086EB9"/>
    <w:rsid w:val="00086F7B"/>
    <w:rsid w:val="00086FED"/>
    <w:rsid w:val="0008729A"/>
    <w:rsid w:val="0008734C"/>
    <w:rsid w:val="00087595"/>
    <w:rsid w:val="00087832"/>
    <w:rsid w:val="0008793A"/>
    <w:rsid w:val="00090106"/>
    <w:rsid w:val="00090A3E"/>
    <w:rsid w:val="00090D8E"/>
    <w:rsid w:val="0009142E"/>
    <w:rsid w:val="0009154B"/>
    <w:rsid w:val="0009169D"/>
    <w:rsid w:val="0009182C"/>
    <w:rsid w:val="00091E21"/>
    <w:rsid w:val="00091E29"/>
    <w:rsid w:val="00091FA9"/>
    <w:rsid w:val="0009229B"/>
    <w:rsid w:val="00092777"/>
    <w:rsid w:val="000927A2"/>
    <w:rsid w:val="000927C3"/>
    <w:rsid w:val="0009296D"/>
    <w:rsid w:val="00092B4B"/>
    <w:rsid w:val="00092D8F"/>
    <w:rsid w:val="000930F2"/>
    <w:rsid w:val="000935E4"/>
    <w:rsid w:val="000936D7"/>
    <w:rsid w:val="0009374B"/>
    <w:rsid w:val="000938A1"/>
    <w:rsid w:val="00093A0B"/>
    <w:rsid w:val="00094320"/>
    <w:rsid w:val="00094F78"/>
    <w:rsid w:val="00095216"/>
    <w:rsid w:val="000953FC"/>
    <w:rsid w:val="000959D0"/>
    <w:rsid w:val="00095B10"/>
    <w:rsid w:val="0009650F"/>
    <w:rsid w:val="0009684E"/>
    <w:rsid w:val="00096CC5"/>
    <w:rsid w:val="00096FD2"/>
    <w:rsid w:val="00097428"/>
    <w:rsid w:val="00097978"/>
    <w:rsid w:val="000A037E"/>
    <w:rsid w:val="000A03BE"/>
    <w:rsid w:val="000A08E2"/>
    <w:rsid w:val="000A1024"/>
    <w:rsid w:val="000A10E3"/>
    <w:rsid w:val="000A12F3"/>
    <w:rsid w:val="000A17D6"/>
    <w:rsid w:val="000A17E2"/>
    <w:rsid w:val="000A1FFD"/>
    <w:rsid w:val="000A23CE"/>
    <w:rsid w:val="000A247A"/>
    <w:rsid w:val="000A277C"/>
    <w:rsid w:val="000A27E5"/>
    <w:rsid w:val="000A2A21"/>
    <w:rsid w:val="000A2C04"/>
    <w:rsid w:val="000A2F83"/>
    <w:rsid w:val="000A3BA9"/>
    <w:rsid w:val="000A3E1F"/>
    <w:rsid w:val="000A3ED7"/>
    <w:rsid w:val="000A3F3F"/>
    <w:rsid w:val="000A441C"/>
    <w:rsid w:val="000A4639"/>
    <w:rsid w:val="000A477E"/>
    <w:rsid w:val="000A487B"/>
    <w:rsid w:val="000A4938"/>
    <w:rsid w:val="000A4B3D"/>
    <w:rsid w:val="000A4C76"/>
    <w:rsid w:val="000A4CB8"/>
    <w:rsid w:val="000A55D6"/>
    <w:rsid w:val="000A584F"/>
    <w:rsid w:val="000A59A5"/>
    <w:rsid w:val="000A59EF"/>
    <w:rsid w:val="000A606E"/>
    <w:rsid w:val="000A6153"/>
    <w:rsid w:val="000A64D0"/>
    <w:rsid w:val="000A6AE9"/>
    <w:rsid w:val="000A6CA4"/>
    <w:rsid w:val="000A6D4F"/>
    <w:rsid w:val="000A6E37"/>
    <w:rsid w:val="000A704F"/>
    <w:rsid w:val="000A7B5D"/>
    <w:rsid w:val="000B00F3"/>
    <w:rsid w:val="000B0401"/>
    <w:rsid w:val="000B056C"/>
    <w:rsid w:val="000B05AE"/>
    <w:rsid w:val="000B0695"/>
    <w:rsid w:val="000B0748"/>
    <w:rsid w:val="000B0C02"/>
    <w:rsid w:val="000B0D7A"/>
    <w:rsid w:val="000B0DC6"/>
    <w:rsid w:val="000B10F7"/>
    <w:rsid w:val="000B14F9"/>
    <w:rsid w:val="000B15F0"/>
    <w:rsid w:val="000B176C"/>
    <w:rsid w:val="000B1D95"/>
    <w:rsid w:val="000B1E86"/>
    <w:rsid w:val="000B2245"/>
    <w:rsid w:val="000B2490"/>
    <w:rsid w:val="000B254D"/>
    <w:rsid w:val="000B2902"/>
    <w:rsid w:val="000B2C5B"/>
    <w:rsid w:val="000B35B3"/>
    <w:rsid w:val="000B377F"/>
    <w:rsid w:val="000B3808"/>
    <w:rsid w:val="000B39C1"/>
    <w:rsid w:val="000B41D3"/>
    <w:rsid w:val="000B45F4"/>
    <w:rsid w:val="000B4659"/>
    <w:rsid w:val="000B49FF"/>
    <w:rsid w:val="000B4AAA"/>
    <w:rsid w:val="000B4D98"/>
    <w:rsid w:val="000B4F49"/>
    <w:rsid w:val="000B560A"/>
    <w:rsid w:val="000B5E27"/>
    <w:rsid w:val="000B65CB"/>
    <w:rsid w:val="000B6B78"/>
    <w:rsid w:val="000B6C76"/>
    <w:rsid w:val="000B7D44"/>
    <w:rsid w:val="000B7E7C"/>
    <w:rsid w:val="000C049A"/>
    <w:rsid w:val="000C0655"/>
    <w:rsid w:val="000C07B7"/>
    <w:rsid w:val="000C0D95"/>
    <w:rsid w:val="000C0EF3"/>
    <w:rsid w:val="000C1239"/>
    <w:rsid w:val="000C188A"/>
    <w:rsid w:val="000C193F"/>
    <w:rsid w:val="000C1D03"/>
    <w:rsid w:val="000C20B6"/>
    <w:rsid w:val="000C2155"/>
    <w:rsid w:val="000C2194"/>
    <w:rsid w:val="000C298F"/>
    <w:rsid w:val="000C30E1"/>
    <w:rsid w:val="000C3417"/>
    <w:rsid w:val="000C36C3"/>
    <w:rsid w:val="000C3BD2"/>
    <w:rsid w:val="000C3ED0"/>
    <w:rsid w:val="000C46D1"/>
    <w:rsid w:val="000C4982"/>
    <w:rsid w:val="000C49CE"/>
    <w:rsid w:val="000C50CC"/>
    <w:rsid w:val="000C5DAB"/>
    <w:rsid w:val="000C5DFE"/>
    <w:rsid w:val="000C608D"/>
    <w:rsid w:val="000C6248"/>
    <w:rsid w:val="000C62A5"/>
    <w:rsid w:val="000C6B26"/>
    <w:rsid w:val="000C6B97"/>
    <w:rsid w:val="000C709F"/>
    <w:rsid w:val="000C789D"/>
    <w:rsid w:val="000D0321"/>
    <w:rsid w:val="000D118E"/>
    <w:rsid w:val="000D176F"/>
    <w:rsid w:val="000D1A05"/>
    <w:rsid w:val="000D212C"/>
    <w:rsid w:val="000D23B9"/>
    <w:rsid w:val="000D23D3"/>
    <w:rsid w:val="000D245D"/>
    <w:rsid w:val="000D2F4C"/>
    <w:rsid w:val="000D3634"/>
    <w:rsid w:val="000D3D14"/>
    <w:rsid w:val="000D423A"/>
    <w:rsid w:val="000D46A5"/>
    <w:rsid w:val="000D4F02"/>
    <w:rsid w:val="000D50E6"/>
    <w:rsid w:val="000D527A"/>
    <w:rsid w:val="000D52CF"/>
    <w:rsid w:val="000D562C"/>
    <w:rsid w:val="000D5A62"/>
    <w:rsid w:val="000D5BCE"/>
    <w:rsid w:val="000D5E41"/>
    <w:rsid w:val="000D5FD7"/>
    <w:rsid w:val="000D61E8"/>
    <w:rsid w:val="000D6268"/>
    <w:rsid w:val="000D67DD"/>
    <w:rsid w:val="000D6819"/>
    <w:rsid w:val="000D6A78"/>
    <w:rsid w:val="000D6AA9"/>
    <w:rsid w:val="000D6F64"/>
    <w:rsid w:val="000D735B"/>
    <w:rsid w:val="000D74B1"/>
    <w:rsid w:val="000D7785"/>
    <w:rsid w:val="000D7E8B"/>
    <w:rsid w:val="000E0113"/>
    <w:rsid w:val="000E0E85"/>
    <w:rsid w:val="000E28EB"/>
    <w:rsid w:val="000E29E9"/>
    <w:rsid w:val="000E2BBA"/>
    <w:rsid w:val="000E2C28"/>
    <w:rsid w:val="000E2CF4"/>
    <w:rsid w:val="000E3465"/>
    <w:rsid w:val="000E37F4"/>
    <w:rsid w:val="000E401C"/>
    <w:rsid w:val="000E44A0"/>
    <w:rsid w:val="000E464B"/>
    <w:rsid w:val="000E4AF5"/>
    <w:rsid w:val="000E4F22"/>
    <w:rsid w:val="000E5443"/>
    <w:rsid w:val="000E5F8B"/>
    <w:rsid w:val="000E6033"/>
    <w:rsid w:val="000E6AA8"/>
    <w:rsid w:val="000E6CC8"/>
    <w:rsid w:val="000E6FBA"/>
    <w:rsid w:val="000E70E6"/>
    <w:rsid w:val="000E74EA"/>
    <w:rsid w:val="000E76A2"/>
    <w:rsid w:val="000E7B1F"/>
    <w:rsid w:val="000E7B9B"/>
    <w:rsid w:val="000E7F1E"/>
    <w:rsid w:val="000F014D"/>
    <w:rsid w:val="000F01A6"/>
    <w:rsid w:val="000F02FE"/>
    <w:rsid w:val="000F032A"/>
    <w:rsid w:val="000F0D3B"/>
    <w:rsid w:val="000F0EAA"/>
    <w:rsid w:val="000F164D"/>
    <w:rsid w:val="000F1653"/>
    <w:rsid w:val="000F1981"/>
    <w:rsid w:val="000F25AA"/>
    <w:rsid w:val="000F2CAA"/>
    <w:rsid w:val="000F2CB1"/>
    <w:rsid w:val="000F301A"/>
    <w:rsid w:val="000F3129"/>
    <w:rsid w:val="000F3184"/>
    <w:rsid w:val="000F362D"/>
    <w:rsid w:val="000F3958"/>
    <w:rsid w:val="000F39D8"/>
    <w:rsid w:val="000F3A53"/>
    <w:rsid w:val="000F3B9A"/>
    <w:rsid w:val="000F3C41"/>
    <w:rsid w:val="000F3D86"/>
    <w:rsid w:val="000F417D"/>
    <w:rsid w:val="000F471E"/>
    <w:rsid w:val="000F4FD1"/>
    <w:rsid w:val="000F5426"/>
    <w:rsid w:val="000F568B"/>
    <w:rsid w:val="000F5878"/>
    <w:rsid w:val="000F5A19"/>
    <w:rsid w:val="000F5D54"/>
    <w:rsid w:val="000F63B5"/>
    <w:rsid w:val="000F6C3C"/>
    <w:rsid w:val="000F700B"/>
    <w:rsid w:val="000F7AD3"/>
    <w:rsid w:val="000F7BD1"/>
    <w:rsid w:val="0010002C"/>
    <w:rsid w:val="0010071F"/>
    <w:rsid w:val="001009D5"/>
    <w:rsid w:val="00100BE9"/>
    <w:rsid w:val="00100DC2"/>
    <w:rsid w:val="00100EF1"/>
    <w:rsid w:val="00101110"/>
    <w:rsid w:val="001012A2"/>
    <w:rsid w:val="001013C6"/>
    <w:rsid w:val="00101CEA"/>
    <w:rsid w:val="00101E7F"/>
    <w:rsid w:val="0010204A"/>
    <w:rsid w:val="001020B3"/>
    <w:rsid w:val="001020B7"/>
    <w:rsid w:val="0010297A"/>
    <w:rsid w:val="00102B95"/>
    <w:rsid w:val="001033EA"/>
    <w:rsid w:val="001037A5"/>
    <w:rsid w:val="00103B33"/>
    <w:rsid w:val="00103D6B"/>
    <w:rsid w:val="00103D90"/>
    <w:rsid w:val="00103F45"/>
    <w:rsid w:val="00104380"/>
    <w:rsid w:val="001047C8"/>
    <w:rsid w:val="00104928"/>
    <w:rsid w:val="00104934"/>
    <w:rsid w:val="00104D39"/>
    <w:rsid w:val="0010527C"/>
    <w:rsid w:val="00106986"/>
    <w:rsid w:val="00106CB4"/>
    <w:rsid w:val="001071EE"/>
    <w:rsid w:val="00107487"/>
    <w:rsid w:val="001074E7"/>
    <w:rsid w:val="001077E5"/>
    <w:rsid w:val="00107BAD"/>
    <w:rsid w:val="001100CF"/>
    <w:rsid w:val="0011070B"/>
    <w:rsid w:val="00110880"/>
    <w:rsid w:val="00111B70"/>
    <w:rsid w:val="00112445"/>
    <w:rsid w:val="00112462"/>
    <w:rsid w:val="001128C2"/>
    <w:rsid w:val="00112CE9"/>
    <w:rsid w:val="00113657"/>
    <w:rsid w:val="00113F03"/>
    <w:rsid w:val="00114471"/>
    <w:rsid w:val="00114A66"/>
    <w:rsid w:val="00114C7C"/>
    <w:rsid w:val="00114CFF"/>
    <w:rsid w:val="0011559E"/>
    <w:rsid w:val="0011565B"/>
    <w:rsid w:val="0011576C"/>
    <w:rsid w:val="001158B2"/>
    <w:rsid w:val="00116248"/>
    <w:rsid w:val="00116443"/>
    <w:rsid w:val="001164BA"/>
    <w:rsid w:val="00116588"/>
    <w:rsid w:val="001168F2"/>
    <w:rsid w:val="0011697D"/>
    <w:rsid w:val="001169DA"/>
    <w:rsid w:val="001169FE"/>
    <w:rsid w:val="00116A8D"/>
    <w:rsid w:val="00117577"/>
    <w:rsid w:val="001177CC"/>
    <w:rsid w:val="00117C3F"/>
    <w:rsid w:val="00117D65"/>
    <w:rsid w:val="00117ED3"/>
    <w:rsid w:val="00117FFE"/>
    <w:rsid w:val="00120097"/>
    <w:rsid w:val="001206D8"/>
    <w:rsid w:val="001212B7"/>
    <w:rsid w:val="001214A3"/>
    <w:rsid w:val="00121A29"/>
    <w:rsid w:val="00121D29"/>
    <w:rsid w:val="00122111"/>
    <w:rsid w:val="00122B3B"/>
    <w:rsid w:val="00122BB0"/>
    <w:rsid w:val="00122D4D"/>
    <w:rsid w:val="00123278"/>
    <w:rsid w:val="0012333F"/>
    <w:rsid w:val="00123429"/>
    <w:rsid w:val="00123BCF"/>
    <w:rsid w:val="00123F01"/>
    <w:rsid w:val="00123F18"/>
    <w:rsid w:val="00123F5F"/>
    <w:rsid w:val="001243EF"/>
    <w:rsid w:val="00124693"/>
    <w:rsid w:val="00124C5D"/>
    <w:rsid w:val="00124D23"/>
    <w:rsid w:val="00124F15"/>
    <w:rsid w:val="001251D1"/>
    <w:rsid w:val="0012524C"/>
    <w:rsid w:val="001252CC"/>
    <w:rsid w:val="0012558C"/>
    <w:rsid w:val="00125DDD"/>
    <w:rsid w:val="0012601F"/>
    <w:rsid w:val="00126024"/>
    <w:rsid w:val="001262A6"/>
    <w:rsid w:val="0012639D"/>
    <w:rsid w:val="00126456"/>
    <w:rsid w:val="00126824"/>
    <w:rsid w:val="0012718A"/>
    <w:rsid w:val="00127195"/>
    <w:rsid w:val="001277A6"/>
    <w:rsid w:val="00127F8F"/>
    <w:rsid w:val="00130111"/>
    <w:rsid w:val="0013022A"/>
    <w:rsid w:val="001302BA"/>
    <w:rsid w:val="0013039B"/>
    <w:rsid w:val="001305B1"/>
    <w:rsid w:val="00130621"/>
    <w:rsid w:val="00130C58"/>
    <w:rsid w:val="0013120F"/>
    <w:rsid w:val="001317EA"/>
    <w:rsid w:val="00131D60"/>
    <w:rsid w:val="0013271C"/>
    <w:rsid w:val="00132728"/>
    <w:rsid w:val="00132785"/>
    <w:rsid w:val="0013282E"/>
    <w:rsid w:val="0013284D"/>
    <w:rsid w:val="0013325A"/>
    <w:rsid w:val="0013343B"/>
    <w:rsid w:val="00133A0A"/>
    <w:rsid w:val="00133C0C"/>
    <w:rsid w:val="00134116"/>
    <w:rsid w:val="00134338"/>
    <w:rsid w:val="00134BFF"/>
    <w:rsid w:val="0013509A"/>
    <w:rsid w:val="001350C9"/>
    <w:rsid w:val="001351B6"/>
    <w:rsid w:val="00135391"/>
    <w:rsid w:val="001354A9"/>
    <w:rsid w:val="001355E7"/>
    <w:rsid w:val="00135879"/>
    <w:rsid w:val="00135FD9"/>
    <w:rsid w:val="00136689"/>
    <w:rsid w:val="001366C4"/>
    <w:rsid w:val="00136B2C"/>
    <w:rsid w:val="00136BBE"/>
    <w:rsid w:val="00136D82"/>
    <w:rsid w:val="00136DC1"/>
    <w:rsid w:val="00136EB9"/>
    <w:rsid w:val="00140287"/>
    <w:rsid w:val="0014049E"/>
    <w:rsid w:val="001404F4"/>
    <w:rsid w:val="001409E2"/>
    <w:rsid w:val="00140D3D"/>
    <w:rsid w:val="00140E3C"/>
    <w:rsid w:val="00141299"/>
    <w:rsid w:val="0014134F"/>
    <w:rsid w:val="00141624"/>
    <w:rsid w:val="001417AA"/>
    <w:rsid w:val="00141B54"/>
    <w:rsid w:val="0014232E"/>
    <w:rsid w:val="001425E0"/>
    <w:rsid w:val="0014281E"/>
    <w:rsid w:val="001428C3"/>
    <w:rsid w:val="00142BD1"/>
    <w:rsid w:val="00142D8A"/>
    <w:rsid w:val="00142E2B"/>
    <w:rsid w:val="0014396C"/>
    <w:rsid w:val="001439AB"/>
    <w:rsid w:val="00143A02"/>
    <w:rsid w:val="00143D87"/>
    <w:rsid w:val="00143F8A"/>
    <w:rsid w:val="001440BB"/>
    <w:rsid w:val="00144701"/>
    <w:rsid w:val="00144B00"/>
    <w:rsid w:val="00144D19"/>
    <w:rsid w:val="00144D7D"/>
    <w:rsid w:val="00144F67"/>
    <w:rsid w:val="00144F86"/>
    <w:rsid w:val="00145122"/>
    <w:rsid w:val="001458E7"/>
    <w:rsid w:val="00145A43"/>
    <w:rsid w:val="00145EE0"/>
    <w:rsid w:val="001461EE"/>
    <w:rsid w:val="001462EA"/>
    <w:rsid w:val="0014646A"/>
    <w:rsid w:val="00146762"/>
    <w:rsid w:val="00146A6F"/>
    <w:rsid w:val="00146B71"/>
    <w:rsid w:val="00146BAE"/>
    <w:rsid w:val="001470BB"/>
    <w:rsid w:val="001474A9"/>
    <w:rsid w:val="00147894"/>
    <w:rsid w:val="00147A86"/>
    <w:rsid w:val="00147D28"/>
    <w:rsid w:val="00147DD9"/>
    <w:rsid w:val="00147EC0"/>
    <w:rsid w:val="00150290"/>
    <w:rsid w:val="00150411"/>
    <w:rsid w:val="001504C3"/>
    <w:rsid w:val="001506C6"/>
    <w:rsid w:val="001506C7"/>
    <w:rsid w:val="00150B5F"/>
    <w:rsid w:val="00150CF4"/>
    <w:rsid w:val="00150FC3"/>
    <w:rsid w:val="0015105E"/>
    <w:rsid w:val="00151322"/>
    <w:rsid w:val="001515B9"/>
    <w:rsid w:val="001517FA"/>
    <w:rsid w:val="00151BE6"/>
    <w:rsid w:val="00151E13"/>
    <w:rsid w:val="00151EE1"/>
    <w:rsid w:val="001521BA"/>
    <w:rsid w:val="00152268"/>
    <w:rsid w:val="00152E39"/>
    <w:rsid w:val="0015332B"/>
    <w:rsid w:val="0015339C"/>
    <w:rsid w:val="00153B8C"/>
    <w:rsid w:val="0015426D"/>
    <w:rsid w:val="001551F8"/>
    <w:rsid w:val="0015534E"/>
    <w:rsid w:val="0015569A"/>
    <w:rsid w:val="00155846"/>
    <w:rsid w:val="001561C2"/>
    <w:rsid w:val="001562B9"/>
    <w:rsid w:val="001562D3"/>
    <w:rsid w:val="00156449"/>
    <w:rsid w:val="00156B2F"/>
    <w:rsid w:val="00156B3B"/>
    <w:rsid w:val="001575A9"/>
    <w:rsid w:val="00157620"/>
    <w:rsid w:val="00157B05"/>
    <w:rsid w:val="00157B77"/>
    <w:rsid w:val="00160793"/>
    <w:rsid w:val="00160D9E"/>
    <w:rsid w:val="00160FE0"/>
    <w:rsid w:val="00161478"/>
    <w:rsid w:val="00161B94"/>
    <w:rsid w:val="00161C70"/>
    <w:rsid w:val="00162195"/>
    <w:rsid w:val="0016227E"/>
    <w:rsid w:val="001622CD"/>
    <w:rsid w:val="0016267A"/>
    <w:rsid w:val="001627EE"/>
    <w:rsid w:val="00162AE6"/>
    <w:rsid w:val="0016374A"/>
    <w:rsid w:val="00163B07"/>
    <w:rsid w:val="00163C48"/>
    <w:rsid w:val="00163CD2"/>
    <w:rsid w:val="00163FF0"/>
    <w:rsid w:val="00164358"/>
    <w:rsid w:val="00164B3C"/>
    <w:rsid w:val="00164BD2"/>
    <w:rsid w:val="00164CB0"/>
    <w:rsid w:val="00164D0C"/>
    <w:rsid w:val="001650FF"/>
    <w:rsid w:val="0016549C"/>
    <w:rsid w:val="00165D22"/>
    <w:rsid w:val="00165DA5"/>
    <w:rsid w:val="001661EE"/>
    <w:rsid w:val="001661FD"/>
    <w:rsid w:val="0016643B"/>
    <w:rsid w:val="00166987"/>
    <w:rsid w:val="00167352"/>
    <w:rsid w:val="00167CFE"/>
    <w:rsid w:val="0017078F"/>
    <w:rsid w:val="001708DC"/>
    <w:rsid w:val="00170C1F"/>
    <w:rsid w:val="00170E73"/>
    <w:rsid w:val="00171341"/>
    <w:rsid w:val="00171A6A"/>
    <w:rsid w:val="001720F0"/>
    <w:rsid w:val="00172789"/>
    <w:rsid w:val="001728E4"/>
    <w:rsid w:val="0017291D"/>
    <w:rsid w:val="00172A06"/>
    <w:rsid w:val="0017328B"/>
    <w:rsid w:val="001732BC"/>
    <w:rsid w:val="001734A0"/>
    <w:rsid w:val="00173837"/>
    <w:rsid w:val="001738E8"/>
    <w:rsid w:val="0017413D"/>
    <w:rsid w:val="0017418C"/>
    <w:rsid w:val="00174555"/>
    <w:rsid w:val="00174589"/>
    <w:rsid w:val="00174797"/>
    <w:rsid w:val="00174910"/>
    <w:rsid w:val="00175A99"/>
    <w:rsid w:val="001763A8"/>
    <w:rsid w:val="00176517"/>
    <w:rsid w:val="00176C3B"/>
    <w:rsid w:val="00176D01"/>
    <w:rsid w:val="0017745A"/>
    <w:rsid w:val="00177463"/>
    <w:rsid w:val="001777F1"/>
    <w:rsid w:val="0017780D"/>
    <w:rsid w:val="00177AE8"/>
    <w:rsid w:val="00177B02"/>
    <w:rsid w:val="00177B8B"/>
    <w:rsid w:val="00177FF3"/>
    <w:rsid w:val="0018011C"/>
    <w:rsid w:val="00180289"/>
    <w:rsid w:val="00180318"/>
    <w:rsid w:val="0018046D"/>
    <w:rsid w:val="00180A26"/>
    <w:rsid w:val="00180F05"/>
    <w:rsid w:val="00181480"/>
    <w:rsid w:val="00181862"/>
    <w:rsid w:val="00181D31"/>
    <w:rsid w:val="001822F3"/>
    <w:rsid w:val="001823C8"/>
    <w:rsid w:val="001823CD"/>
    <w:rsid w:val="0018288E"/>
    <w:rsid w:val="00182CE0"/>
    <w:rsid w:val="001830CF"/>
    <w:rsid w:val="00183EC8"/>
    <w:rsid w:val="00183F1F"/>
    <w:rsid w:val="00184289"/>
    <w:rsid w:val="0018476B"/>
    <w:rsid w:val="00184800"/>
    <w:rsid w:val="00184F84"/>
    <w:rsid w:val="001850DC"/>
    <w:rsid w:val="001850EC"/>
    <w:rsid w:val="001854DE"/>
    <w:rsid w:val="001857FC"/>
    <w:rsid w:val="001859DB"/>
    <w:rsid w:val="00185CD8"/>
    <w:rsid w:val="00185DD6"/>
    <w:rsid w:val="00186DBD"/>
    <w:rsid w:val="001878E9"/>
    <w:rsid w:val="0019043D"/>
    <w:rsid w:val="00190711"/>
    <w:rsid w:val="00190867"/>
    <w:rsid w:val="001908A3"/>
    <w:rsid w:val="00190A08"/>
    <w:rsid w:val="00190B8E"/>
    <w:rsid w:val="0019139B"/>
    <w:rsid w:val="0019141B"/>
    <w:rsid w:val="0019170C"/>
    <w:rsid w:val="00191C51"/>
    <w:rsid w:val="00191DA2"/>
    <w:rsid w:val="001920F0"/>
    <w:rsid w:val="0019251D"/>
    <w:rsid w:val="001927D0"/>
    <w:rsid w:val="00192833"/>
    <w:rsid w:val="001929F5"/>
    <w:rsid w:val="00192C36"/>
    <w:rsid w:val="00193E9B"/>
    <w:rsid w:val="00194675"/>
    <w:rsid w:val="00195371"/>
    <w:rsid w:val="001958A1"/>
    <w:rsid w:val="00195BA5"/>
    <w:rsid w:val="00195D77"/>
    <w:rsid w:val="00195F63"/>
    <w:rsid w:val="001962DA"/>
    <w:rsid w:val="00196301"/>
    <w:rsid w:val="00196343"/>
    <w:rsid w:val="001967F4"/>
    <w:rsid w:val="00196978"/>
    <w:rsid w:val="0019699C"/>
    <w:rsid w:val="00196BF0"/>
    <w:rsid w:val="00196E40"/>
    <w:rsid w:val="00196EED"/>
    <w:rsid w:val="001971AD"/>
    <w:rsid w:val="00197322"/>
    <w:rsid w:val="001973A9"/>
    <w:rsid w:val="00197819"/>
    <w:rsid w:val="00197926"/>
    <w:rsid w:val="00197A3B"/>
    <w:rsid w:val="001A0610"/>
    <w:rsid w:val="001A0C3C"/>
    <w:rsid w:val="001A0D92"/>
    <w:rsid w:val="001A14AA"/>
    <w:rsid w:val="001A16E1"/>
    <w:rsid w:val="001A1D39"/>
    <w:rsid w:val="001A1D6B"/>
    <w:rsid w:val="001A1FAC"/>
    <w:rsid w:val="001A221F"/>
    <w:rsid w:val="001A22B7"/>
    <w:rsid w:val="001A235E"/>
    <w:rsid w:val="001A248B"/>
    <w:rsid w:val="001A256A"/>
    <w:rsid w:val="001A2779"/>
    <w:rsid w:val="001A3065"/>
    <w:rsid w:val="001A325F"/>
    <w:rsid w:val="001A3289"/>
    <w:rsid w:val="001A3464"/>
    <w:rsid w:val="001A34C3"/>
    <w:rsid w:val="001A3E36"/>
    <w:rsid w:val="001A4100"/>
    <w:rsid w:val="001A4519"/>
    <w:rsid w:val="001A4581"/>
    <w:rsid w:val="001A46C0"/>
    <w:rsid w:val="001A49C7"/>
    <w:rsid w:val="001A4B35"/>
    <w:rsid w:val="001A4BFC"/>
    <w:rsid w:val="001A4DEC"/>
    <w:rsid w:val="001A517F"/>
    <w:rsid w:val="001A523B"/>
    <w:rsid w:val="001A5632"/>
    <w:rsid w:val="001A5745"/>
    <w:rsid w:val="001A5FFD"/>
    <w:rsid w:val="001A6397"/>
    <w:rsid w:val="001A6607"/>
    <w:rsid w:val="001A661E"/>
    <w:rsid w:val="001A6BC0"/>
    <w:rsid w:val="001A6D1C"/>
    <w:rsid w:val="001A785C"/>
    <w:rsid w:val="001A7EFE"/>
    <w:rsid w:val="001B03B7"/>
    <w:rsid w:val="001B0407"/>
    <w:rsid w:val="001B0627"/>
    <w:rsid w:val="001B0949"/>
    <w:rsid w:val="001B0A3E"/>
    <w:rsid w:val="001B0A69"/>
    <w:rsid w:val="001B0ABF"/>
    <w:rsid w:val="001B0CF4"/>
    <w:rsid w:val="001B0D4A"/>
    <w:rsid w:val="001B0EE5"/>
    <w:rsid w:val="001B0EEC"/>
    <w:rsid w:val="001B1158"/>
    <w:rsid w:val="001B168A"/>
    <w:rsid w:val="001B1728"/>
    <w:rsid w:val="001B176D"/>
    <w:rsid w:val="001B1B5C"/>
    <w:rsid w:val="001B1EC5"/>
    <w:rsid w:val="001B1F8E"/>
    <w:rsid w:val="001B2490"/>
    <w:rsid w:val="001B26A4"/>
    <w:rsid w:val="001B2A90"/>
    <w:rsid w:val="001B2CCA"/>
    <w:rsid w:val="001B2D95"/>
    <w:rsid w:val="001B2E0D"/>
    <w:rsid w:val="001B35B3"/>
    <w:rsid w:val="001B4387"/>
    <w:rsid w:val="001B43D8"/>
    <w:rsid w:val="001B44F7"/>
    <w:rsid w:val="001B4549"/>
    <w:rsid w:val="001B496F"/>
    <w:rsid w:val="001B4CCC"/>
    <w:rsid w:val="001B51ED"/>
    <w:rsid w:val="001B5215"/>
    <w:rsid w:val="001B5931"/>
    <w:rsid w:val="001B593F"/>
    <w:rsid w:val="001B60ED"/>
    <w:rsid w:val="001B6EE6"/>
    <w:rsid w:val="001B70FF"/>
    <w:rsid w:val="001B7216"/>
    <w:rsid w:val="001B7249"/>
    <w:rsid w:val="001B749E"/>
    <w:rsid w:val="001B75C4"/>
    <w:rsid w:val="001C06A8"/>
    <w:rsid w:val="001C0B44"/>
    <w:rsid w:val="001C0E00"/>
    <w:rsid w:val="001C0E99"/>
    <w:rsid w:val="001C105B"/>
    <w:rsid w:val="001C1625"/>
    <w:rsid w:val="001C1C0D"/>
    <w:rsid w:val="001C1D81"/>
    <w:rsid w:val="001C21A8"/>
    <w:rsid w:val="001C268F"/>
    <w:rsid w:val="001C2968"/>
    <w:rsid w:val="001C299E"/>
    <w:rsid w:val="001C2B10"/>
    <w:rsid w:val="001C2BDA"/>
    <w:rsid w:val="001C2F18"/>
    <w:rsid w:val="001C3069"/>
    <w:rsid w:val="001C376B"/>
    <w:rsid w:val="001C3D96"/>
    <w:rsid w:val="001C3E34"/>
    <w:rsid w:val="001C406E"/>
    <w:rsid w:val="001C41DB"/>
    <w:rsid w:val="001C42F2"/>
    <w:rsid w:val="001C43C2"/>
    <w:rsid w:val="001C4651"/>
    <w:rsid w:val="001C47EA"/>
    <w:rsid w:val="001C4E09"/>
    <w:rsid w:val="001C5112"/>
    <w:rsid w:val="001C5FA0"/>
    <w:rsid w:val="001C61A0"/>
    <w:rsid w:val="001C6230"/>
    <w:rsid w:val="001C631B"/>
    <w:rsid w:val="001C72CE"/>
    <w:rsid w:val="001D033E"/>
    <w:rsid w:val="001D057B"/>
    <w:rsid w:val="001D08E1"/>
    <w:rsid w:val="001D0A66"/>
    <w:rsid w:val="001D0F09"/>
    <w:rsid w:val="001D12E8"/>
    <w:rsid w:val="001D13A5"/>
    <w:rsid w:val="001D148A"/>
    <w:rsid w:val="001D1B57"/>
    <w:rsid w:val="001D1B7E"/>
    <w:rsid w:val="001D1CC5"/>
    <w:rsid w:val="001D2671"/>
    <w:rsid w:val="001D2755"/>
    <w:rsid w:val="001D2CAA"/>
    <w:rsid w:val="001D3046"/>
    <w:rsid w:val="001D3877"/>
    <w:rsid w:val="001D3A36"/>
    <w:rsid w:val="001D44DA"/>
    <w:rsid w:val="001D4812"/>
    <w:rsid w:val="001D492C"/>
    <w:rsid w:val="001D4C3D"/>
    <w:rsid w:val="001D5471"/>
    <w:rsid w:val="001D5E7E"/>
    <w:rsid w:val="001D60A9"/>
    <w:rsid w:val="001D63C6"/>
    <w:rsid w:val="001D74E1"/>
    <w:rsid w:val="001D7766"/>
    <w:rsid w:val="001D7EF7"/>
    <w:rsid w:val="001E00F5"/>
    <w:rsid w:val="001E0715"/>
    <w:rsid w:val="001E07C2"/>
    <w:rsid w:val="001E0A9E"/>
    <w:rsid w:val="001E0E4C"/>
    <w:rsid w:val="001E10EF"/>
    <w:rsid w:val="001E1598"/>
    <w:rsid w:val="001E16ED"/>
    <w:rsid w:val="001E2232"/>
    <w:rsid w:val="001E25FC"/>
    <w:rsid w:val="001E2754"/>
    <w:rsid w:val="001E2942"/>
    <w:rsid w:val="001E3EE4"/>
    <w:rsid w:val="001E4719"/>
    <w:rsid w:val="001E4FBB"/>
    <w:rsid w:val="001E50FD"/>
    <w:rsid w:val="001E5176"/>
    <w:rsid w:val="001E52C3"/>
    <w:rsid w:val="001E557A"/>
    <w:rsid w:val="001E57F7"/>
    <w:rsid w:val="001E5A0D"/>
    <w:rsid w:val="001E5A4D"/>
    <w:rsid w:val="001E5DD8"/>
    <w:rsid w:val="001E5E39"/>
    <w:rsid w:val="001E61A4"/>
    <w:rsid w:val="001E64EB"/>
    <w:rsid w:val="001E65CF"/>
    <w:rsid w:val="001E66C8"/>
    <w:rsid w:val="001E6EA4"/>
    <w:rsid w:val="001E7094"/>
    <w:rsid w:val="001E7158"/>
    <w:rsid w:val="001E73DD"/>
    <w:rsid w:val="001E7416"/>
    <w:rsid w:val="001E7525"/>
    <w:rsid w:val="001E785A"/>
    <w:rsid w:val="001E7990"/>
    <w:rsid w:val="001E7B08"/>
    <w:rsid w:val="001E7CCF"/>
    <w:rsid w:val="001E7D13"/>
    <w:rsid w:val="001E7F79"/>
    <w:rsid w:val="001F000C"/>
    <w:rsid w:val="001F0126"/>
    <w:rsid w:val="001F0325"/>
    <w:rsid w:val="001F0B2D"/>
    <w:rsid w:val="001F0C8C"/>
    <w:rsid w:val="001F15FB"/>
    <w:rsid w:val="001F1856"/>
    <w:rsid w:val="001F1A03"/>
    <w:rsid w:val="001F1F0D"/>
    <w:rsid w:val="001F1FBE"/>
    <w:rsid w:val="001F1FDD"/>
    <w:rsid w:val="001F2203"/>
    <w:rsid w:val="001F25FF"/>
    <w:rsid w:val="001F298F"/>
    <w:rsid w:val="001F357F"/>
    <w:rsid w:val="001F3E37"/>
    <w:rsid w:val="001F55B0"/>
    <w:rsid w:val="001F6119"/>
    <w:rsid w:val="001F61DF"/>
    <w:rsid w:val="001F6803"/>
    <w:rsid w:val="001F717E"/>
    <w:rsid w:val="001F71CF"/>
    <w:rsid w:val="001F72FC"/>
    <w:rsid w:val="001F7666"/>
    <w:rsid w:val="001F7882"/>
    <w:rsid w:val="001F78A6"/>
    <w:rsid w:val="001F78E6"/>
    <w:rsid w:val="001F7AA0"/>
    <w:rsid w:val="00200346"/>
    <w:rsid w:val="00200455"/>
    <w:rsid w:val="002004DF"/>
    <w:rsid w:val="00200A01"/>
    <w:rsid w:val="00200CB5"/>
    <w:rsid w:val="00200DC4"/>
    <w:rsid w:val="00200EE8"/>
    <w:rsid w:val="00200F43"/>
    <w:rsid w:val="00201070"/>
    <w:rsid w:val="00201C59"/>
    <w:rsid w:val="00201DC2"/>
    <w:rsid w:val="00201FA7"/>
    <w:rsid w:val="002025C9"/>
    <w:rsid w:val="00202AE1"/>
    <w:rsid w:val="00202B40"/>
    <w:rsid w:val="00202B7F"/>
    <w:rsid w:val="00202D82"/>
    <w:rsid w:val="00202F22"/>
    <w:rsid w:val="00203341"/>
    <w:rsid w:val="0020337C"/>
    <w:rsid w:val="00203681"/>
    <w:rsid w:val="0020428C"/>
    <w:rsid w:val="002043C0"/>
    <w:rsid w:val="002045F4"/>
    <w:rsid w:val="002048C1"/>
    <w:rsid w:val="00204AAF"/>
    <w:rsid w:val="00204AC9"/>
    <w:rsid w:val="00204AF6"/>
    <w:rsid w:val="00204EA3"/>
    <w:rsid w:val="0020506A"/>
    <w:rsid w:val="00205222"/>
    <w:rsid w:val="00205612"/>
    <w:rsid w:val="002057E9"/>
    <w:rsid w:val="00205AA4"/>
    <w:rsid w:val="00205D03"/>
    <w:rsid w:val="002060F6"/>
    <w:rsid w:val="002061D1"/>
    <w:rsid w:val="002061F5"/>
    <w:rsid w:val="0020655C"/>
    <w:rsid w:val="00206641"/>
    <w:rsid w:val="002066EF"/>
    <w:rsid w:val="0020678D"/>
    <w:rsid w:val="002068BD"/>
    <w:rsid w:val="00206F95"/>
    <w:rsid w:val="002071B9"/>
    <w:rsid w:val="002074D6"/>
    <w:rsid w:val="002078DA"/>
    <w:rsid w:val="00207A95"/>
    <w:rsid w:val="00207C77"/>
    <w:rsid w:val="00207DCE"/>
    <w:rsid w:val="00207FB2"/>
    <w:rsid w:val="0021081D"/>
    <w:rsid w:val="00210869"/>
    <w:rsid w:val="00210C24"/>
    <w:rsid w:val="00210DBD"/>
    <w:rsid w:val="00210EA9"/>
    <w:rsid w:val="002110E2"/>
    <w:rsid w:val="002111DF"/>
    <w:rsid w:val="00211806"/>
    <w:rsid w:val="002118B3"/>
    <w:rsid w:val="00211F34"/>
    <w:rsid w:val="00212314"/>
    <w:rsid w:val="002124A9"/>
    <w:rsid w:val="00212590"/>
    <w:rsid w:val="0021280A"/>
    <w:rsid w:val="002130AA"/>
    <w:rsid w:val="002133C3"/>
    <w:rsid w:val="00213B00"/>
    <w:rsid w:val="0021406A"/>
    <w:rsid w:val="00214271"/>
    <w:rsid w:val="00214C53"/>
    <w:rsid w:val="00214CDC"/>
    <w:rsid w:val="00214CE9"/>
    <w:rsid w:val="00214D4B"/>
    <w:rsid w:val="002150AD"/>
    <w:rsid w:val="002156D1"/>
    <w:rsid w:val="00215B33"/>
    <w:rsid w:val="00215C0D"/>
    <w:rsid w:val="00215DAC"/>
    <w:rsid w:val="002161A6"/>
    <w:rsid w:val="0021637A"/>
    <w:rsid w:val="0021649B"/>
    <w:rsid w:val="00216782"/>
    <w:rsid w:val="00216A70"/>
    <w:rsid w:val="00216AFD"/>
    <w:rsid w:val="00216E7E"/>
    <w:rsid w:val="00216F44"/>
    <w:rsid w:val="00217279"/>
    <w:rsid w:val="002172F3"/>
    <w:rsid w:val="00217ED0"/>
    <w:rsid w:val="00217FBD"/>
    <w:rsid w:val="002204CE"/>
    <w:rsid w:val="00220854"/>
    <w:rsid w:val="002209BB"/>
    <w:rsid w:val="00220F30"/>
    <w:rsid w:val="00221AC1"/>
    <w:rsid w:val="00221C58"/>
    <w:rsid w:val="00221DDE"/>
    <w:rsid w:val="00221FB9"/>
    <w:rsid w:val="00222241"/>
    <w:rsid w:val="00222386"/>
    <w:rsid w:val="00223144"/>
    <w:rsid w:val="002231CD"/>
    <w:rsid w:val="00223529"/>
    <w:rsid w:val="00223FC1"/>
    <w:rsid w:val="00224683"/>
    <w:rsid w:val="0022469A"/>
    <w:rsid w:val="002247F6"/>
    <w:rsid w:val="00224A93"/>
    <w:rsid w:val="00224F31"/>
    <w:rsid w:val="002250DA"/>
    <w:rsid w:val="002253A4"/>
    <w:rsid w:val="0022557F"/>
    <w:rsid w:val="002256EE"/>
    <w:rsid w:val="00225767"/>
    <w:rsid w:val="002257A8"/>
    <w:rsid w:val="00225859"/>
    <w:rsid w:val="00225DC2"/>
    <w:rsid w:val="00225F01"/>
    <w:rsid w:val="00225F10"/>
    <w:rsid w:val="002269AA"/>
    <w:rsid w:val="00226D8E"/>
    <w:rsid w:val="00226E31"/>
    <w:rsid w:val="00227662"/>
    <w:rsid w:val="00227B9D"/>
    <w:rsid w:val="00227F05"/>
    <w:rsid w:val="00230DE2"/>
    <w:rsid w:val="0023131E"/>
    <w:rsid w:val="00231370"/>
    <w:rsid w:val="002314AC"/>
    <w:rsid w:val="00231659"/>
    <w:rsid w:val="002317A9"/>
    <w:rsid w:val="00231878"/>
    <w:rsid w:val="002319BF"/>
    <w:rsid w:val="00231CD8"/>
    <w:rsid w:val="00231E11"/>
    <w:rsid w:val="00232213"/>
    <w:rsid w:val="00232712"/>
    <w:rsid w:val="00232A2D"/>
    <w:rsid w:val="00232A5C"/>
    <w:rsid w:val="00232CB9"/>
    <w:rsid w:val="00232DFE"/>
    <w:rsid w:val="002331FE"/>
    <w:rsid w:val="0023348F"/>
    <w:rsid w:val="00233844"/>
    <w:rsid w:val="00233F3C"/>
    <w:rsid w:val="00234825"/>
    <w:rsid w:val="00234946"/>
    <w:rsid w:val="002352FA"/>
    <w:rsid w:val="0023630F"/>
    <w:rsid w:val="00236646"/>
    <w:rsid w:val="00236763"/>
    <w:rsid w:val="00236770"/>
    <w:rsid w:val="0023714A"/>
    <w:rsid w:val="00237236"/>
    <w:rsid w:val="00237339"/>
    <w:rsid w:val="00237385"/>
    <w:rsid w:val="00237A47"/>
    <w:rsid w:val="00237B44"/>
    <w:rsid w:val="00237F39"/>
    <w:rsid w:val="002401E5"/>
    <w:rsid w:val="0024044A"/>
    <w:rsid w:val="00240792"/>
    <w:rsid w:val="00240AAA"/>
    <w:rsid w:val="00241008"/>
    <w:rsid w:val="00241019"/>
    <w:rsid w:val="00241119"/>
    <w:rsid w:val="00241653"/>
    <w:rsid w:val="00241959"/>
    <w:rsid w:val="00241E7D"/>
    <w:rsid w:val="00241F9C"/>
    <w:rsid w:val="0024256C"/>
    <w:rsid w:val="002426F4"/>
    <w:rsid w:val="0024284D"/>
    <w:rsid w:val="00242BC0"/>
    <w:rsid w:val="00242D07"/>
    <w:rsid w:val="00242FB3"/>
    <w:rsid w:val="00243122"/>
    <w:rsid w:val="0024323E"/>
    <w:rsid w:val="00243617"/>
    <w:rsid w:val="002436A3"/>
    <w:rsid w:val="002437E4"/>
    <w:rsid w:val="0024389E"/>
    <w:rsid w:val="00243DB1"/>
    <w:rsid w:val="00243E14"/>
    <w:rsid w:val="00243F25"/>
    <w:rsid w:val="002443F3"/>
    <w:rsid w:val="00244570"/>
    <w:rsid w:val="00244B72"/>
    <w:rsid w:val="00244DC1"/>
    <w:rsid w:val="00244F56"/>
    <w:rsid w:val="00244FEA"/>
    <w:rsid w:val="0024566A"/>
    <w:rsid w:val="00245C9F"/>
    <w:rsid w:val="00245DDA"/>
    <w:rsid w:val="0024637E"/>
    <w:rsid w:val="00246558"/>
    <w:rsid w:val="002478F2"/>
    <w:rsid w:val="00247909"/>
    <w:rsid w:val="0024792F"/>
    <w:rsid w:val="002505D1"/>
    <w:rsid w:val="00250715"/>
    <w:rsid w:val="00250C3A"/>
    <w:rsid w:val="002514F6"/>
    <w:rsid w:val="0025154F"/>
    <w:rsid w:val="00251B66"/>
    <w:rsid w:val="00252482"/>
    <w:rsid w:val="00253334"/>
    <w:rsid w:val="00253415"/>
    <w:rsid w:val="002538D4"/>
    <w:rsid w:val="00253EFF"/>
    <w:rsid w:val="00254115"/>
    <w:rsid w:val="002542EB"/>
    <w:rsid w:val="00254452"/>
    <w:rsid w:val="00254648"/>
    <w:rsid w:val="0025497A"/>
    <w:rsid w:val="00254B50"/>
    <w:rsid w:val="00254D9C"/>
    <w:rsid w:val="0025533F"/>
    <w:rsid w:val="0025584B"/>
    <w:rsid w:val="0025592B"/>
    <w:rsid w:val="00255B72"/>
    <w:rsid w:val="00255E97"/>
    <w:rsid w:val="0025626A"/>
    <w:rsid w:val="00256BF2"/>
    <w:rsid w:val="00256DEE"/>
    <w:rsid w:val="0025794F"/>
    <w:rsid w:val="00260078"/>
    <w:rsid w:val="002608A3"/>
    <w:rsid w:val="002608E1"/>
    <w:rsid w:val="00260D1C"/>
    <w:rsid w:val="0026170D"/>
    <w:rsid w:val="00261B35"/>
    <w:rsid w:val="00261FFB"/>
    <w:rsid w:val="0026229B"/>
    <w:rsid w:val="002622A2"/>
    <w:rsid w:val="0026243C"/>
    <w:rsid w:val="00262CA1"/>
    <w:rsid w:val="00263088"/>
    <w:rsid w:val="00263131"/>
    <w:rsid w:val="00263251"/>
    <w:rsid w:val="0026325E"/>
    <w:rsid w:val="00263321"/>
    <w:rsid w:val="0026358E"/>
    <w:rsid w:val="00263D2D"/>
    <w:rsid w:val="002643CB"/>
    <w:rsid w:val="00264B1D"/>
    <w:rsid w:val="00264CD2"/>
    <w:rsid w:val="00264F0C"/>
    <w:rsid w:val="0026502F"/>
    <w:rsid w:val="002650D5"/>
    <w:rsid w:val="0026533A"/>
    <w:rsid w:val="00265CA5"/>
    <w:rsid w:val="00265DAC"/>
    <w:rsid w:val="002666D2"/>
    <w:rsid w:val="002671C9"/>
    <w:rsid w:val="00267AC1"/>
    <w:rsid w:val="00270068"/>
    <w:rsid w:val="00270990"/>
    <w:rsid w:val="00270BF7"/>
    <w:rsid w:val="00270CE2"/>
    <w:rsid w:val="00270DDC"/>
    <w:rsid w:val="002714B4"/>
    <w:rsid w:val="002716E3"/>
    <w:rsid w:val="002717E1"/>
    <w:rsid w:val="00271D61"/>
    <w:rsid w:val="00271F5E"/>
    <w:rsid w:val="00272B6D"/>
    <w:rsid w:val="00272ECC"/>
    <w:rsid w:val="00272EE9"/>
    <w:rsid w:val="0027329A"/>
    <w:rsid w:val="00274788"/>
    <w:rsid w:val="00275040"/>
    <w:rsid w:val="0027505F"/>
    <w:rsid w:val="00275607"/>
    <w:rsid w:val="00275ABF"/>
    <w:rsid w:val="002764B0"/>
    <w:rsid w:val="002765DF"/>
    <w:rsid w:val="002769FE"/>
    <w:rsid w:val="00276BEB"/>
    <w:rsid w:val="00277078"/>
    <w:rsid w:val="00277487"/>
    <w:rsid w:val="0027767F"/>
    <w:rsid w:val="0027781A"/>
    <w:rsid w:val="00277C10"/>
    <w:rsid w:val="00277D31"/>
    <w:rsid w:val="00277E0A"/>
    <w:rsid w:val="002800E3"/>
    <w:rsid w:val="00280159"/>
    <w:rsid w:val="00280598"/>
    <w:rsid w:val="00280824"/>
    <w:rsid w:val="00280E23"/>
    <w:rsid w:val="00280EA3"/>
    <w:rsid w:val="00281041"/>
    <w:rsid w:val="00281DC1"/>
    <w:rsid w:val="00282358"/>
    <w:rsid w:val="002823D5"/>
    <w:rsid w:val="00282734"/>
    <w:rsid w:val="00282E08"/>
    <w:rsid w:val="00283277"/>
    <w:rsid w:val="002832AF"/>
    <w:rsid w:val="002836A7"/>
    <w:rsid w:val="00283A8F"/>
    <w:rsid w:val="00284553"/>
    <w:rsid w:val="00284697"/>
    <w:rsid w:val="00285700"/>
    <w:rsid w:val="00285929"/>
    <w:rsid w:val="002866A5"/>
    <w:rsid w:val="00286BC1"/>
    <w:rsid w:val="00286EEF"/>
    <w:rsid w:val="002875D4"/>
    <w:rsid w:val="002877F5"/>
    <w:rsid w:val="00287824"/>
    <w:rsid w:val="00287D53"/>
    <w:rsid w:val="0029041F"/>
    <w:rsid w:val="00290D4C"/>
    <w:rsid w:val="00290F87"/>
    <w:rsid w:val="00291107"/>
    <w:rsid w:val="00291253"/>
    <w:rsid w:val="0029157E"/>
    <w:rsid w:val="00291932"/>
    <w:rsid w:val="00291BEA"/>
    <w:rsid w:val="002921A2"/>
    <w:rsid w:val="00292247"/>
    <w:rsid w:val="002924F1"/>
    <w:rsid w:val="00292564"/>
    <w:rsid w:val="0029275E"/>
    <w:rsid w:val="00292A10"/>
    <w:rsid w:val="00292C0F"/>
    <w:rsid w:val="00292C39"/>
    <w:rsid w:val="00292CEF"/>
    <w:rsid w:val="00293006"/>
    <w:rsid w:val="002933E3"/>
    <w:rsid w:val="00293A50"/>
    <w:rsid w:val="00293C04"/>
    <w:rsid w:val="00293D3C"/>
    <w:rsid w:val="00293E6B"/>
    <w:rsid w:val="002940E8"/>
    <w:rsid w:val="00294172"/>
    <w:rsid w:val="002947A1"/>
    <w:rsid w:val="00294912"/>
    <w:rsid w:val="00294AE2"/>
    <w:rsid w:val="00294C22"/>
    <w:rsid w:val="00295264"/>
    <w:rsid w:val="00295304"/>
    <w:rsid w:val="002954C7"/>
    <w:rsid w:val="0029565D"/>
    <w:rsid w:val="0029579D"/>
    <w:rsid w:val="002963D6"/>
    <w:rsid w:val="002964E6"/>
    <w:rsid w:val="00296B49"/>
    <w:rsid w:val="00296D35"/>
    <w:rsid w:val="00296EB7"/>
    <w:rsid w:val="002976C5"/>
    <w:rsid w:val="002977B4"/>
    <w:rsid w:val="00297835"/>
    <w:rsid w:val="00297CF4"/>
    <w:rsid w:val="00297CF6"/>
    <w:rsid w:val="00297D4A"/>
    <w:rsid w:val="002A0B52"/>
    <w:rsid w:val="002A0C0E"/>
    <w:rsid w:val="002A0D00"/>
    <w:rsid w:val="002A0E78"/>
    <w:rsid w:val="002A0FFF"/>
    <w:rsid w:val="002A12A7"/>
    <w:rsid w:val="002A172A"/>
    <w:rsid w:val="002A178A"/>
    <w:rsid w:val="002A20AD"/>
    <w:rsid w:val="002A28C2"/>
    <w:rsid w:val="002A2D51"/>
    <w:rsid w:val="002A3229"/>
    <w:rsid w:val="002A3BFE"/>
    <w:rsid w:val="002A4048"/>
    <w:rsid w:val="002A4126"/>
    <w:rsid w:val="002A454D"/>
    <w:rsid w:val="002A47E0"/>
    <w:rsid w:val="002A4929"/>
    <w:rsid w:val="002A49BA"/>
    <w:rsid w:val="002A4D3E"/>
    <w:rsid w:val="002A5047"/>
    <w:rsid w:val="002A5771"/>
    <w:rsid w:val="002A5814"/>
    <w:rsid w:val="002A584E"/>
    <w:rsid w:val="002A58B6"/>
    <w:rsid w:val="002A58BE"/>
    <w:rsid w:val="002A590C"/>
    <w:rsid w:val="002A5CD6"/>
    <w:rsid w:val="002A5E95"/>
    <w:rsid w:val="002A6060"/>
    <w:rsid w:val="002A60B3"/>
    <w:rsid w:val="002A65EA"/>
    <w:rsid w:val="002A6939"/>
    <w:rsid w:val="002A7593"/>
    <w:rsid w:val="002A7899"/>
    <w:rsid w:val="002A7FE9"/>
    <w:rsid w:val="002B01B7"/>
    <w:rsid w:val="002B0715"/>
    <w:rsid w:val="002B084B"/>
    <w:rsid w:val="002B09DE"/>
    <w:rsid w:val="002B0BAD"/>
    <w:rsid w:val="002B0F5F"/>
    <w:rsid w:val="002B1A01"/>
    <w:rsid w:val="002B1C95"/>
    <w:rsid w:val="002B1CF2"/>
    <w:rsid w:val="002B1E77"/>
    <w:rsid w:val="002B22D6"/>
    <w:rsid w:val="002B2330"/>
    <w:rsid w:val="002B2606"/>
    <w:rsid w:val="002B2E26"/>
    <w:rsid w:val="002B2F30"/>
    <w:rsid w:val="002B3493"/>
    <w:rsid w:val="002B3917"/>
    <w:rsid w:val="002B3A83"/>
    <w:rsid w:val="002B4166"/>
    <w:rsid w:val="002B4326"/>
    <w:rsid w:val="002B4C13"/>
    <w:rsid w:val="002B4C84"/>
    <w:rsid w:val="002B4D88"/>
    <w:rsid w:val="002B57CF"/>
    <w:rsid w:val="002B5F78"/>
    <w:rsid w:val="002B608D"/>
    <w:rsid w:val="002B610F"/>
    <w:rsid w:val="002B6270"/>
    <w:rsid w:val="002B6D83"/>
    <w:rsid w:val="002B7191"/>
    <w:rsid w:val="002B71CD"/>
    <w:rsid w:val="002B758C"/>
    <w:rsid w:val="002B7A52"/>
    <w:rsid w:val="002C014A"/>
    <w:rsid w:val="002C0232"/>
    <w:rsid w:val="002C0498"/>
    <w:rsid w:val="002C0819"/>
    <w:rsid w:val="002C0A61"/>
    <w:rsid w:val="002C0C96"/>
    <w:rsid w:val="002C0DBD"/>
    <w:rsid w:val="002C1065"/>
    <w:rsid w:val="002C1185"/>
    <w:rsid w:val="002C14AB"/>
    <w:rsid w:val="002C1DB9"/>
    <w:rsid w:val="002C2960"/>
    <w:rsid w:val="002C2D53"/>
    <w:rsid w:val="002C37CB"/>
    <w:rsid w:val="002C38A5"/>
    <w:rsid w:val="002C48C5"/>
    <w:rsid w:val="002C4A57"/>
    <w:rsid w:val="002C4DAE"/>
    <w:rsid w:val="002C58DB"/>
    <w:rsid w:val="002C5DE5"/>
    <w:rsid w:val="002C616A"/>
    <w:rsid w:val="002C7234"/>
    <w:rsid w:val="002C7718"/>
    <w:rsid w:val="002C77FC"/>
    <w:rsid w:val="002D0319"/>
    <w:rsid w:val="002D0611"/>
    <w:rsid w:val="002D0619"/>
    <w:rsid w:val="002D0B59"/>
    <w:rsid w:val="002D1284"/>
    <w:rsid w:val="002D1927"/>
    <w:rsid w:val="002D1D83"/>
    <w:rsid w:val="002D1DCF"/>
    <w:rsid w:val="002D20EF"/>
    <w:rsid w:val="002D2519"/>
    <w:rsid w:val="002D2593"/>
    <w:rsid w:val="002D284E"/>
    <w:rsid w:val="002D2B27"/>
    <w:rsid w:val="002D2FA2"/>
    <w:rsid w:val="002D304E"/>
    <w:rsid w:val="002D31D0"/>
    <w:rsid w:val="002D320A"/>
    <w:rsid w:val="002D32E5"/>
    <w:rsid w:val="002D3355"/>
    <w:rsid w:val="002D3565"/>
    <w:rsid w:val="002D452D"/>
    <w:rsid w:val="002D51C0"/>
    <w:rsid w:val="002D5882"/>
    <w:rsid w:val="002D5BCB"/>
    <w:rsid w:val="002D5C46"/>
    <w:rsid w:val="002D5E5F"/>
    <w:rsid w:val="002D6994"/>
    <w:rsid w:val="002D6A50"/>
    <w:rsid w:val="002D6CA4"/>
    <w:rsid w:val="002D7034"/>
    <w:rsid w:val="002D7182"/>
    <w:rsid w:val="002D7290"/>
    <w:rsid w:val="002D74DE"/>
    <w:rsid w:val="002D767F"/>
    <w:rsid w:val="002E014D"/>
    <w:rsid w:val="002E075E"/>
    <w:rsid w:val="002E0A6A"/>
    <w:rsid w:val="002E0AAE"/>
    <w:rsid w:val="002E0BFA"/>
    <w:rsid w:val="002E0E9B"/>
    <w:rsid w:val="002E13F2"/>
    <w:rsid w:val="002E195A"/>
    <w:rsid w:val="002E1D2C"/>
    <w:rsid w:val="002E2134"/>
    <w:rsid w:val="002E258D"/>
    <w:rsid w:val="002E278B"/>
    <w:rsid w:val="002E283A"/>
    <w:rsid w:val="002E29FF"/>
    <w:rsid w:val="002E2CF0"/>
    <w:rsid w:val="002E2D79"/>
    <w:rsid w:val="002E30F4"/>
    <w:rsid w:val="002E341A"/>
    <w:rsid w:val="002E35B1"/>
    <w:rsid w:val="002E39DC"/>
    <w:rsid w:val="002E3A27"/>
    <w:rsid w:val="002E4476"/>
    <w:rsid w:val="002E4880"/>
    <w:rsid w:val="002E4903"/>
    <w:rsid w:val="002E4A29"/>
    <w:rsid w:val="002E4A78"/>
    <w:rsid w:val="002E4FDD"/>
    <w:rsid w:val="002E50EC"/>
    <w:rsid w:val="002E55E1"/>
    <w:rsid w:val="002E5AD4"/>
    <w:rsid w:val="002E5DEA"/>
    <w:rsid w:val="002E5EC7"/>
    <w:rsid w:val="002E6934"/>
    <w:rsid w:val="002E6BFE"/>
    <w:rsid w:val="002E6C29"/>
    <w:rsid w:val="002E7129"/>
    <w:rsid w:val="002E735E"/>
    <w:rsid w:val="002E7696"/>
    <w:rsid w:val="002E7A99"/>
    <w:rsid w:val="002E7AC4"/>
    <w:rsid w:val="002E7B57"/>
    <w:rsid w:val="002E7D6D"/>
    <w:rsid w:val="002E7E9D"/>
    <w:rsid w:val="002F0076"/>
    <w:rsid w:val="002F07A5"/>
    <w:rsid w:val="002F0D35"/>
    <w:rsid w:val="002F0E72"/>
    <w:rsid w:val="002F0F9F"/>
    <w:rsid w:val="002F1380"/>
    <w:rsid w:val="002F150A"/>
    <w:rsid w:val="002F281D"/>
    <w:rsid w:val="002F3829"/>
    <w:rsid w:val="002F38C8"/>
    <w:rsid w:val="002F3923"/>
    <w:rsid w:val="002F3B92"/>
    <w:rsid w:val="002F3BFA"/>
    <w:rsid w:val="002F3D74"/>
    <w:rsid w:val="002F3D95"/>
    <w:rsid w:val="002F3F27"/>
    <w:rsid w:val="002F3F58"/>
    <w:rsid w:val="002F40DD"/>
    <w:rsid w:val="002F42EE"/>
    <w:rsid w:val="002F4A07"/>
    <w:rsid w:val="002F4BA7"/>
    <w:rsid w:val="002F4BBC"/>
    <w:rsid w:val="002F50E4"/>
    <w:rsid w:val="002F50EF"/>
    <w:rsid w:val="002F53FE"/>
    <w:rsid w:val="002F57A5"/>
    <w:rsid w:val="002F60D7"/>
    <w:rsid w:val="002F611C"/>
    <w:rsid w:val="002F737B"/>
    <w:rsid w:val="002F780E"/>
    <w:rsid w:val="002F7A81"/>
    <w:rsid w:val="002F7ADF"/>
    <w:rsid w:val="002F7DF4"/>
    <w:rsid w:val="003004BE"/>
    <w:rsid w:val="00300AFF"/>
    <w:rsid w:val="00300DF6"/>
    <w:rsid w:val="00300EAB"/>
    <w:rsid w:val="00300EBA"/>
    <w:rsid w:val="003012F3"/>
    <w:rsid w:val="003013C9"/>
    <w:rsid w:val="00301B7B"/>
    <w:rsid w:val="00301C4E"/>
    <w:rsid w:val="00302257"/>
    <w:rsid w:val="00302544"/>
    <w:rsid w:val="00302645"/>
    <w:rsid w:val="00302C3F"/>
    <w:rsid w:val="00303872"/>
    <w:rsid w:val="00303926"/>
    <w:rsid w:val="00303D7B"/>
    <w:rsid w:val="00303EAA"/>
    <w:rsid w:val="0030470D"/>
    <w:rsid w:val="00304885"/>
    <w:rsid w:val="00304941"/>
    <w:rsid w:val="00304E88"/>
    <w:rsid w:val="003055B1"/>
    <w:rsid w:val="00306163"/>
    <w:rsid w:val="003069EB"/>
    <w:rsid w:val="00306A97"/>
    <w:rsid w:val="00306EC1"/>
    <w:rsid w:val="0030770F"/>
    <w:rsid w:val="0030795D"/>
    <w:rsid w:val="00307B63"/>
    <w:rsid w:val="00307E9D"/>
    <w:rsid w:val="0031005E"/>
    <w:rsid w:val="003102DB"/>
    <w:rsid w:val="00310C40"/>
    <w:rsid w:val="00310CC9"/>
    <w:rsid w:val="00310D38"/>
    <w:rsid w:val="00310F72"/>
    <w:rsid w:val="00311490"/>
    <w:rsid w:val="00311531"/>
    <w:rsid w:val="0031193D"/>
    <w:rsid w:val="00311A30"/>
    <w:rsid w:val="00311A4D"/>
    <w:rsid w:val="003124E3"/>
    <w:rsid w:val="00312A87"/>
    <w:rsid w:val="00312D09"/>
    <w:rsid w:val="00312FFF"/>
    <w:rsid w:val="00313072"/>
    <w:rsid w:val="0031318B"/>
    <w:rsid w:val="00313420"/>
    <w:rsid w:val="00313538"/>
    <w:rsid w:val="00313B0D"/>
    <w:rsid w:val="00314028"/>
    <w:rsid w:val="0031403D"/>
    <w:rsid w:val="0031420D"/>
    <w:rsid w:val="00314402"/>
    <w:rsid w:val="00314764"/>
    <w:rsid w:val="003148DF"/>
    <w:rsid w:val="00314D2F"/>
    <w:rsid w:val="00315357"/>
    <w:rsid w:val="003158B6"/>
    <w:rsid w:val="003159AB"/>
    <w:rsid w:val="00315B4D"/>
    <w:rsid w:val="00315CFF"/>
    <w:rsid w:val="00315D83"/>
    <w:rsid w:val="003160E7"/>
    <w:rsid w:val="003160E8"/>
    <w:rsid w:val="003160EA"/>
    <w:rsid w:val="003167F7"/>
    <w:rsid w:val="00316B56"/>
    <w:rsid w:val="00316C55"/>
    <w:rsid w:val="00317476"/>
    <w:rsid w:val="003176EF"/>
    <w:rsid w:val="00317BCC"/>
    <w:rsid w:val="00320641"/>
    <w:rsid w:val="00320E9A"/>
    <w:rsid w:val="003215B2"/>
    <w:rsid w:val="003216C4"/>
    <w:rsid w:val="00321A4F"/>
    <w:rsid w:val="00321D5B"/>
    <w:rsid w:val="00322089"/>
    <w:rsid w:val="0032295F"/>
    <w:rsid w:val="003229A7"/>
    <w:rsid w:val="00323125"/>
    <w:rsid w:val="00323304"/>
    <w:rsid w:val="00323325"/>
    <w:rsid w:val="003236DB"/>
    <w:rsid w:val="0032413B"/>
    <w:rsid w:val="003242E8"/>
    <w:rsid w:val="003244BF"/>
    <w:rsid w:val="0032484F"/>
    <w:rsid w:val="00324988"/>
    <w:rsid w:val="00325D98"/>
    <w:rsid w:val="00325F0F"/>
    <w:rsid w:val="003264CA"/>
    <w:rsid w:val="00326559"/>
    <w:rsid w:val="003268B9"/>
    <w:rsid w:val="00326972"/>
    <w:rsid w:val="00326B7D"/>
    <w:rsid w:val="00326CFF"/>
    <w:rsid w:val="00326D23"/>
    <w:rsid w:val="00326E18"/>
    <w:rsid w:val="00326EBB"/>
    <w:rsid w:val="00326EF9"/>
    <w:rsid w:val="00327813"/>
    <w:rsid w:val="00327C0C"/>
    <w:rsid w:val="00327EDF"/>
    <w:rsid w:val="00327FFC"/>
    <w:rsid w:val="00330741"/>
    <w:rsid w:val="003315DC"/>
    <w:rsid w:val="00331D5D"/>
    <w:rsid w:val="00332068"/>
    <w:rsid w:val="0033238E"/>
    <w:rsid w:val="003323F0"/>
    <w:rsid w:val="0033246B"/>
    <w:rsid w:val="00332FC4"/>
    <w:rsid w:val="00332FFF"/>
    <w:rsid w:val="00334F3F"/>
    <w:rsid w:val="003354E2"/>
    <w:rsid w:val="00335E73"/>
    <w:rsid w:val="00335FF6"/>
    <w:rsid w:val="00336219"/>
    <w:rsid w:val="00336671"/>
    <w:rsid w:val="00336691"/>
    <w:rsid w:val="003372FD"/>
    <w:rsid w:val="00337419"/>
    <w:rsid w:val="00337720"/>
    <w:rsid w:val="00337A62"/>
    <w:rsid w:val="00337A95"/>
    <w:rsid w:val="00337C5D"/>
    <w:rsid w:val="00337C67"/>
    <w:rsid w:val="00337CF7"/>
    <w:rsid w:val="00340647"/>
    <w:rsid w:val="0034072D"/>
    <w:rsid w:val="003417CF"/>
    <w:rsid w:val="00341D85"/>
    <w:rsid w:val="00341E0C"/>
    <w:rsid w:val="00341F87"/>
    <w:rsid w:val="00341FF3"/>
    <w:rsid w:val="0034258B"/>
    <w:rsid w:val="0034263A"/>
    <w:rsid w:val="003429E1"/>
    <w:rsid w:val="003430F5"/>
    <w:rsid w:val="003448B0"/>
    <w:rsid w:val="00345146"/>
    <w:rsid w:val="003451B0"/>
    <w:rsid w:val="003453EF"/>
    <w:rsid w:val="00345427"/>
    <w:rsid w:val="00345FB8"/>
    <w:rsid w:val="003463E4"/>
    <w:rsid w:val="00346499"/>
    <w:rsid w:val="003465CE"/>
    <w:rsid w:val="003465DE"/>
    <w:rsid w:val="00346A08"/>
    <w:rsid w:val="00346AC3"/>
    <w:rsid w:val="00346C7E"/>
    <w:rsid w:val="00346D0E"/>
    <w:rsid w:val="00346D74"/>
    <w:rsid w:val="003479A7"/>
    <w:rsid w:val="00347B66"/>
    <w:rsid w:val="003506CA"/>
    <w:rsid w:val="0035077C"/>
    <w:rsid w:val="00350E34"/>
    <w:rsid w:val="00350F0E"/>
    <w:rsid w:val="00351111"/>
    <w:rsid w:val="00351187"/>
    <w:rsid w:val="00351209"/>
    <w:rsid w:val="0035128C"/>
    <w:rsid w:val="003513E8"/>
    <w:rsid w:val="0035192D"/>
    <w:rsid w:val="0035196A"/>
    <w:rsid w:val="00351FC0"/>
    <w:rsid w:val="003521A8"/>
    <w:rsid w:val="00352353"/>
    <w:rsid w:val="00352C44"/>
    <w:rsid w:val="00352D19"/>
    <w:rsid w:val="00352E34"/>
    <w:rsid w:val="00353477"/>
    <w:rsid w:val="00353674"/>
    <w:rsid w:val="003537CF"/>
    <w:rsid w:val="00353948"/>
    <w:rsid w:val="003539F6"/>
    <w:rsid w:val="00353AE3"/>
    <w:rsid w:val="00353C02"/>
    <w:rsid w:val="00353C13"/>
    <w:rsid w:val="00353C76"/>
    <w:rsid w:val="0035408B"/>
    <w:rsid w:val="003540E7"/>
    <w:rsid w:val="00354194"/>
    <w:rsid w:val="00354231"/>
    <w:rsid w:val="00354278"/>
    <w:rsid w:val="003543A9"/>
    <w:rsid w:val="003545CE"/>
    <w:rsid w:val="0035462F"/>
    <w:rsid w:val="00355247"/>
    <w:rsid w:val="003559A8"/>
    <w:rsid w:val="00355AF3"/>
    <w:rsid w:val="00355C75"/>
    <w:rsid w:val="0035621D"/>
    <w:rsid w:val="003569DA"/>
    <w:rsid w:val="00357623"/>
    <w:rsid w:val="00357A0B"/>
    <w:rsid w:val="00360450"/>
    <w:rsid w:val="0036047E"/>
    <w:rsid w:val="00360561"/>
    <w:rsid w:val="0036070D"/>
    <w:rsid w:val="003609E2"/>
    <w:rsid w:val="00360C1F"/>
    <w:rsid w:val="00362267"/>
    <w:rsid w:val="003623D9"/>
    <w:rsid w:val="0036286A"/>
    <w:rsid w:val="003628B5"/>
    <w:rsid w:val="00362B86"/>
    <w:rsid w:val="0036365A"/>
    <w:rsid w:val="003637E2"/>
    <w:rsid w:val="00363D61"/>
    <w:rsid w:val="00363F42"/>
    <w:rsid w:val="0036402B"/>
    <w:rsid w:val="00364B66"/>
    <w:rsid w:val="00364D41"/>
    <w:rsid w:val="00364F26"/>
    <w:rsid w:val="00364FA5"/>
    <w:rsid w:val="00365201"/>
    <w:rsid w:val="0036572A"/>
    <w:rsid w:val="00365815"/>
    <w:rsid w:val="0036600A"/>
    <w:rsid w:val="0036612A"/>
    <w:rsid w:val="00366243"/>
    <w:rsid w:val="00366445"/>
    <w:rsid w:val="00366EA5"/>
    <w:rsid w:val="00367689"/>
    <w:rsid w:val="0036788A"/>
    <w:rsid w:val="00367DDB"/>
    <w:rsid w:val="00370098"/>
    <w:rsid w:val="00370284"/>
    <w:rsid w:val="00370359"/>
    <w:rsid w:val="00370BDB"/>
    <w:rsid w:val="003715BE"/>
    <w:rsid w:val="00371E9F"/>
    <w:rsid w:val="00371FC0"/>
    <w:rsid w:val="00372660"/>
    <w:rsid w:val="003726C9"/>
    <w:rsid w:val="00372937"/>
    <w:rsid w:val="0037293B"/>
    <w:rsid w:val="00372AB9"/>
    <w:rsid w:val="00373058"/>
    <w:rsid w:val="0037313A"/>
    <w:rsid w:val="0037332E"/>
    <w:rsid w:val="00373446"/>
    <w:rsid w:val="0037378D"/>
    <w:rsid w:val="00373D75"/>
    <w:rsid w:val="00373EAF"/>
    <w:rsid w:val="003748B8"/>
    <w:rsid w:val="00374C62"/>
    <w:rsid w:val="00374E28"/>
    <w:rsid w:val="003752B3"/>
    <w:rsid w:val="003753D1"/>
    <w:rsid w:val="003758BF"/>
    <w:rsid w:val="00375EF9"/>
    <w:rsid w:val="00376158"/>
    <w:rsid w:val="0037626E"/>
    <w:rsid w:val="003765BC"/>
    <w:rsid w:val="00376803"/>
    <w:rsid w:val="003768E4"/>
    <w:rsid w:val="00376A4D"/>
    <w:rsid w:val="00376C1A"/>
    <w:rsid w:val="00376F88"/>
    <w:rsid w:val="00377800"/>
    <w:rsid w:val="00377D06"/>
    <w:rsid w:val="00380B4D"/>
    <w:rsid w:val="00381111"/>
    <w:rsid w:val="003812B9"/>
    <w:rsid w:val="00381353"/>
    <w:rsid w:val="003818FD"/>
    <w:rsid w:val="00381CEF"/>
    <w:rsid w:val="00382700"/>
    <w:rsid w:val="003827C8"/>
    <w:rsid w:val="00382EBD"/>
    <w:rsid w:val="00383552"/>
    <w:rsid w:val="00383592"/>
    <w:rsid w:val="00383853"/>
    <w:rsid w:val="00384019"/>
    <w:rsid w:val="0038498C"/>
    <w:rsid w:val="00384A12"/>
    <w:rsid w:val="0038516E"/>
    <w:rsid w:val="0038526E"/>
    <w:rsid w:val="00385301"/>
    <w:rsid w:val="0038584B"/>
    <w:rsid w:val="003859CE"/>
    <w:rsid w:val="00385ADC"/>
    <w:rsid w:val="0038605E"/>
    <w:rsid w:val="00386130"/>
    <w:rsid w:val="00386183"/>
    <w:rsid w:val="003863B4"/>
    <w:rsid w:val="003863D8"/>
    <w:rsid w:val="00386E64"/>
    <w:rsid w:val="00386ECE"/>
    <w:rsid w:val="003872EF"/>
    <w:rsid w:val="003874CE"/>
    <w:rsid w:val="0038766B"/>
    <w:rsid w:val="00387A56"/>
    <w:rsid w:val="00387CFC"/>
    <w:rsid w:val="00387EE2"/>
    <w:rsid w:val="0039003D"/>
    <w:rsid w:val="00390051"/>
    <w:rsid w:val="00390B54"/>
    <w:rsid w:val="00391282"/>
    <w:rsid w:val="0039181F"/>
    <w:rsid w:val="00391A91"/>
    <w:rsid w:val="00391B00"/>
    <w:rsid w:val="00392030"/>
    <w:rsid w:val="00392A38"/>
    <w:rsid w:val="00392C99"/>
    <w:rsid w:val="00392E6E"/>
    <w:rsid w:val="00392F21"/>
    <w:rsid w:val="003931E5"/>
    <w:rsid w:val="00393614"/>
    <w:rsid w:val="00393DA0"/>
    <w:rsid w:val="00394032"/>
    <w:rsid w:val="00394847"/>
    <w:rsid w:val="00394B86"/>
    <w:rsid w:val="00395364"/>
    <w:rsid w:val="00395403"/>
    <w:rsid w:val="00395ED4"/>
    <w:rsid w:val="003969AE"/>
    <w:rsid w:val="00396D47"/>
    <w:rsid w:val="00396D62"/>
    <w:rsid w:val="00396ED4"/>
    <w:rsid w:val="00396F71"/>
    <w:rsid w:val="003976D1"/>
    <w:rsid w:val="00397744"/>
    <w:rsid w:val="00397C43"/>
    <w:rsid w:val="00397FC8"/>
    <w:rsid w:val="003A00FD"/>
    <w:rsid w:val="003A01CA"/>
    <w:rsid w:val="003A04F1"/>
    <w:rsid w:val="003A06F2"/>
    <w:rsid w:val="003A12F1"/>
    <w:rsid w:val="003A1D07"/>
    <w:rsid w:val="003A23E1"/>
    <w:rsid w:val="003A24EE"/>
    <w:rsid w:val="003A25C4"/>
    <w:rsid w:val="003A2EC5"/>
    <w:rsid w:val="003A3413"/>
    <w:rsid w:val="003A38EB"/>
    <w:rsid w:val="003A3F6A"/>
    <w:rsid w:val="003A4083"/>
    <w:rsid w:val="003A425D"/>
    <w:rsid w:val="003A4513"/>
    <w:rsid w:val="003A4889"/>
    <w:rsid w:val="003A4B2A"/>
    <w:rsid w:val="003A4BCA"/>
    <w:rsid w:val="003A545E"/>
    <w:rsid w:val="003A550A"/>
    <w:rsid w:val="003A591F"/>
    <w:rsid w:val="003A5E1F"/>
    <w:rsid w:val="003A6097"/>
    <w:rsid w:val="003A6103"/>
    <w:rsid w:val="003A62FE"/>
    <w:rsid w:val="003A668E"/>
    <w:rsid w:val="003A6B41"/>
    <w:rsid w:val="003A7122"/>
    <w:rsid w:val="003A7278"/>
    <w:rsid w:val="003A727A"/>
    <w:rsid w:val="003A7610"/>
    <w:rsid w:val="003A76BC"/>
    <w:rsid w:val="003A7825"/>
    <w:rsid w:val="003B0924"/>
    <w:rsid w:val="003B11E9"/>
    <w:rsid w:val="003B15AA"/>
    <w:rsid w:val="003B16CE"/>
    <w:rsid w:val="003B1AAB"/>
    <w:rsid w:val="003B1BDB"/>
    <w:rsid w:val="003B1DBB"/>
    <w:rsid w:val="003B1F08"/>
    <w:rsid w:val="003B207A"/>
    <w:rsid w:val="003B2708"/>
    <w:rsid w:val="003B2D49"/>
    <w:rsid w:val="003B371C"/>
    <w:rsid w:val="003B3B09"/>
    <w:rsid w:val="003B3C39"/>
    <w:rsid w:val="003B42B8"/>
    <w:rsid w:val="003B4329"/>
    <w:rsid w:val="003B433D"/>
    <w:rsid w:val="003B4402"/>
    <w:rsid w:val="003B55F3"/>
    <w:rsid w:val="003B57A5"/>
    <w:rsid w:val="003B5D26"/>
    <w:rsid w:val="003B6062"/>
    <w:rsid w:val="003B6446"/>
    <w:rsid w:val="003B65D1"/>
    <w:rsid w:val="003B66AF"/>
    <w:rsid w:val="003B67D0"/>
    <w:rsid w:val="003B67D9"/>
    <w:rsid w:val="003B6F55"/>
    <w:rsid w:val="003B7726"/>
    <w:rsid w:val="003B79F5"/>
    <w:rsid w:val="003B7CEF"/>
    <w:rsid w:val="003B7D89"/>
    <w:rsid w:val="003B7FD1"/>
    <w:rsid w:val="003C023E"/>
    <w:rsid w:val="003C0F5E"/>
    <w:rsid w:val="003C1783"/>
    <w:rsid w:val="003C1AD5"/>
    <w:rsid w:val="003C1C68"/>
    <w:rsid w:val="003C2595"/>
    <w:rsid w:val="003C2596"/>
    <w:rsid w:val="003C2698"/>
    <w:rsid w:val="003C2B56"/>
    <w:rsid w:val="003C347D"/>
    <w:rsid w:val="003C365D"/>
    <w:rsid w:val="003C3D87"/>
    <w:rsid w:val="003C465B"/>
    <w:rsid w:val="003C4664"/>
    <w:rsid w:val="003C4F90"/>
    <w:rsid w:val="003C5A5D"/>
    <w:rsid w:val="003C6042"/>
    <w:rsid w:val="003C613C"/>
    <w:rsid w:val="003C62DC"/>
    <w:rsid w:val="003C6C9E"/>
    <w:rsid w:val="003C6EEE"/>
    <w:rsid w:val="003C711A"/>
    <w:rsid w:val="003C71AA"/>
    <w:rsid w:val="003C723D"/>
    <w:rsid w:val="003C789D"/>
    <w:rsid w:val="003C7ECB"/>
    <w:rsid w:val="003D0057"/>
    <w:rsid w:val="003D0451"/>
    <w:rsid w:val="003D04AB"/>
    <w:rsid w:val="003D067B"/>
    <w:rsid w:val="003D0750"/>
    <w:rsid w:val="003D07B7"/>
    <w:rsid w:val="003D0CFB"/>
    <w:rsid w:val="003D0E5F"/>
    <w:rsid w:val="003D1879"/>
    <w:rsid w:val="003D2042"/>
    <w:rsid w:val="003D2115"/>
    <w:rsid w:val="003D2754"/>
    <w:rsid w:val="003D2A33"/>
    <w:rsid w:val="003D2BDA"/>
    <w:rsid w:val="003D2D52"/>
    <w:rsid w:val="003D36B4"/>
    <w:rsid w:val="003D38CC"/>
    <w:rsid w:val="003D3A9C"/>
    <w:rsid w:val="003D3F7D"/>
    <w:rsid w:val="003D40BE"/>
    <w:rsid w:val="003D4CA2"/>
    <w:rsid w:val="003D51E6"/>
    <w:rsid w:val="003D527B"/>
    <w:rsid w:val="003D543F"/>
    <w:rsid w:val="003D609A"/>
    <w:rsid w:val="003D6626"/>
    <w:rsid w:val="003D6D7A"/>
    <w:rsid w:val="003D6E1D"/>
    <w:rsid w:val="003D7147"/>
    <w:rsid w:val="003D7968"/>
    <w:rsid w:val="003D7BDA"/>
    <w:rsid w:val="003D7D80"/>
    <w:rsid w:val="003D7DCB"/>
    <w:rsid w:val="003E00FA"/>
    <w:rsid w:val="003E01DC"/>
    <w:rsid w:val="003E023A"/>
    <w:rsid w:val="003E05F2"/>
    <w:rsid w:val="003E07E7"/>
    <w:rsid w:val="003E0B9B"/>
    <w:rsid w:val="003E1081"/>
    <w:rsid w:val="003E10DC"/>
    <w:rsid w:val="003E12E2"/>
    <w:rsid w:val="003E13E9"/>
    <w:rsid w:val="003E1E71"/>
    <w:rsid w:val="003E24FA"/>
    <w:rsid w:val="003E25EB"/>
    <w:rsid w:val="003E302B"/>
    <w:rsid w:val="003E35B7"/>
    <w:rsid w:val="003E3912"/>
    <w:rsid w:val="003E3C13"/>
    <w:rsid w:val="003E3D92"/>
    <w:rsid w:val="003E3EE1"/>
    <w:rsid w:val="003E414D"/>
    <w:rsid w:val="003E46F9"/>
    <w:rsid w:val="003E5073"/>
    <w:rsid w:val="003E5172"/>
    <w:rsid w:val="003E5236"/>
    <w:rsid w:val="003E564E"/>
    <w:rsid w:val="003E64B9"/>
    <w:rsid w:val="003E695F"/>
    <w:rsid w:val="003E6B14"/>
    <w:rsid w:val="003E7234"/>
    <w:rsid w:val="003E7E2A"/>
    <w:rsid w:val="003E7EBA"/>
    <w:rsid w:val="003E7F04"/>
    <w:rsid w:val="003F0920"/>
    <w:rsid w:val="003F1064"/>
    <w:rsid w:val="003F159F"/>
    <w:rsid w:val="003F174F"/>
    <w:rsid w:val="003F178B"/>
    <w:rsid w:val="003F1C81"/>
    <w:rsid w:val="003F1D73"/>
    <w:rsid w:val="003F2FBA"/>
    <w:rsid w:val="003F4079"/>
    <w:rsid w:val="003F4262"/>
    <w:rsid w:val="003F42FE"/>
    <w:rsid w:val="003F4F6B"/>
    <w:rsid w:val="003F5187"/>
    <w:rsid w:val="003F5683"/>
    <w:rsid w:val="003F5B39"/>
    <w:rsid w:val="003F5BA5"/>
    <w:rsid w:val="003F5D5D"/>
    <w:rsid w:val="003F664A"/>
    <w:rsid w:val="003F677D"/>
    <w:rsid w:val="003F6B20"/>
    <w:rsid w:val="003F70D0"/>
    <w:rsid w:val="003F73BE"/>
    <w:rsid w:val="003F7A45"/>
    <w:rsid w:val="003F7AC8"/>
    <w:rsid w:val="0040087A"/>
    <w:rsid w:val="004009D4"/>
    <w:rsid w:val="00400C00"/>
    <w:rsid w:val="00400C95"/>
    <w:rsid w:val="00400F61"/>
    <w:rsid w:val="0040111F"/>
    <w:rsid w:val="00401615"/>
    <w:rsid w:val="004029B6"/>
    <w:rsid w:val="004032BF"/>
    <w:rsid w:val="00403B2F"/>
    <w:rsid w:val="00403EF5"/>
    <w:rsid w:val="004040EB"/>
    <w:rsid w:val="00404240"/>
    <w:rsid w:val="004047B0"/>
    <w:rsid w:val="00404C02"/>
    <w:rsid w:val="00404DC9"/>
    <w:rsid w:val="00404E45"/>
    <w:rsid w:val="00405D61"/>
    <w:rsid w:val="00406843"/>
    <w:rsid w:val="00406D03"/>
    <w:rsid w:val="004071CB"/>
    <w:rsid w:val="004074E0"/>
    <w:rsid w:val="0040787C"/>
    <w:rsid w:val="00407D65"/>
    <w:rsid w:val="00407E60"/>
    <w:rsid w:val="00407FD0"/>
    <w:rsid w:val="00410072"/>
    <w:rsid w:val="00410306"/>
    <w:rsid w:val="0041063F"/>
    <w:rsid w:val="004111DC"/>
    <w:rsid w:val="00411501"/>
    <w:rsid w:val="004117A8"/>
    <w:rsid w:val="00411C08"/>
    <w:rsid w:val="004120FE"/>
    <w:rsid w:val="004122BE"/>
    <w:rsid w:val="00412333"/>
    <w:rsid w:val="0041281F"/>
    <w:rsid w:val="004128AE"/>
    <w:rsid w:val="00412F10"/>
    <w:rsid w:val="00412F47"/>
    <w:rsid w:val="00413269"/>
    <w:rsid w:val="004136A6"/>
    <w:rsid w:val="00413C2C"/>
    <w:rsid w:val="00413D46"/>
    <w:rsid w:val="00414C57"/>
    <w:rsid w:val="00414D75"/>
    <w:rsid w:val="00414D9B"/>
    <w:rsid w:val="0041506D"/>
    <w:rsid w:val="004154A2"/>
    <w:rsid w:val="0041577F"/>
    <w:rsid w:val="00415C0F"/>
    <w:rsid w:val="00415DAF"/>
    <w:rsid w:val="004160AC"/>
    <w:rsid w:val="0041671E"/>
    <w:rsid w:val="00416996"/>
    <w:rsid w:val="00416A2C"/>
    <w:rsid w:val="004172D3"/>
    <w:rsid w:val="004175B7"/>
    <w:rsid w:val="00417971"/>
    <w:rsid w:val="00417C67"/>
    <w:rsid w:val="00417E1D"/>
    <w:rsid w:val="00420F17"/>
    <w:rsid w:val="00420FA1"/>
    <w:rsid w:val="00421133"/>
    <w:rsid w:val="00421276"/>
    <w:rsid w:val="004219F0"/>
    <w:rsid w:val="00421B3F"/>
    <w:rsid w:val="00421BC6"/>
    <w:rsid w:val="00421BE9"/>
    <w:rsid w:val="0042238A"/>
    <w:rsid w:val="004223C9"/>
    <w:rsid w:val="0042255B"/>
    <w:rsid w:val="0042257E"/>
    <w:rsid w:val="00422865"/>
    <w:rsid w:val="0042303B"/>
    <w:rsid w:val="0042326F"/>
    <w:rsid w:val="00423516"/>
    <w:rsid w:val="00423D51"/>
    <w:rsid w:val="004245C0"/>
    <w:rsid w:val="00424A1E"/>
    <w:rsid w:val="00425289"/>
    <w:rsid w:val="00425DFA"/>
    <w:rsid w:val="004261A2"/>
    <w:rsid w:val="0042632E"/>
    <w:rsid w:val="004266E9"/>
    <w:rsid w:val="00426874"/>
    <w:rsid w:val="00426AE9"/>
    <w:rsid w:val="00426CEF"/>
    <w:rsid w:val="00426FB8"/>
    <w:rsid w:val="004275A4"/>
    <w:rsid w:val="00427BBA"/>
    <w:rsid w:val="00427C6D"/>
    <w:rsid w:val="00430180"/>
    <w:rsid w:val="00430730"/>
    <w:rsid w:val="00430792"/>
    <w:rsid w:val="00430B4D"/>
    <w:rsid w:val="00430D88"/>
    <w:rsid w:val="0043158C"/>
    <w:rsid w:val="004315D9"/>
    <w:rsid w:val="004315EF"/>
    <w:rsid w:val="004317AA"/>
    <w:rsid w:val="00431AF9"/>
    <w:rsid w:val="00431C2E"/>
    <w:rsid w:val="00432230"/>
    <w:rsid w:val="00432375"/>
    <w:rsid w:val="00432976"/>
    <w:rsid w:val="00432A08"/>
    <w:rsid w:val="00432E4D"/>
    <w:rsid w:val="00432EDA"/>
    <w:rsid w:val="00433087"/>
    <w:rsid w:val="0043338F"/>
    <w:rsid w:val="00433BCB"/>
    <w:rsid w:val="004343F1"/>
    <w:rsid w:val="00434447"/>
    <w:rsid w:val="00434CE0"/>
    <w:rsid w:val="00434D2C"/>
    <w:rsid w:val="00435589"/>
    <w:rsid w:val="00435835"/>
    <w:rsid w:val="00435F78"/>
    <w:rsid w:val="0043605A"/>
    <w:rsid w:val="00436337"/>
    <w:rsid w:val="00436557"/>
    <w:rsid w:val="00436C56"/>
    <w:rsid w:val="004371D2"/>
    <w:rsid w:val="004375AE"/>
    <w:rsid w:val="00437C0E"/>
    <w:rsid w:val="00440837"/>
    <w:rsid w:val="004408A2"/>
    <w:rsid w:val="0044108C"/>
    <w:rsid w:val="00441148"/>
    <w:rsid w:val="004417BF"/>
    <w:rsid w:val="0044189B"/>
    <w:rsid w:val="00442BD2"/>
    <w:rsid w:val="0044334C"/>
    <w:rsid w:val="0044371C"/>
    <w:rsid w:val="00443D5E"/>
    <w:rsid w:val="004442DB"/>
    <w:rsid w:val="0044451C"/>
    <w:rsid w:val="004445B7"/>
    <w:rsid w:val="00444978"/>
    <w:rsid w:val="004449C5"/>
    <w:rsid w:val="00444CB7"/>
    <w:rsid w:val="00445323"/>
    <w:rsid w:val="0044544C"/>
    <w:rsid w:val="0044552E"/>
    <w:rsid w:val="004455AA"/>
    <w:rsid w:val="00445CEA"/>
    <w:rsid w:val="0044608E"/>
    <w:rsid w:val="0044609B"/>
    <w:rsid w:val="004461D5"/>
    <w:rsid w:val="004461DF"/>
    <w:rsid w:val="004466F3"/>
    <w:rsid w:val="00446B28"/>
    <w:rsid w:val="00447210"/>
    <w:rsid w:val="00447349"/>
    <w:rsid w:val="00447D53"/>
    <w:rsid w:val="00447DD3"/>
    <w:rsid w:val="00447F91"/>
    <w:rsid w:val="00447FCA"/>
    <w:rsid w:val="00447FFD"/>
    <w:rsid w:val="00450812"/>
    <w:rsid w:val="00450BA3"/>
    <w:rsid w:val="0045134F"/>
    <w:rsid w:val="0045140D"/>
    <w:rsid w:val="00451603"/>
    <w:rsid w:val="00451810"/>
    <w:rsid w:val="004518E0"/>
    <w:rsid w:val="00451E70"/>
    <w:rsid w:val="00452004"/>
    <w:rsid w:val="004525BB"/>
    <w:rsid w:val="00452658"/>
    <w:rsid w:val="004526C4"/>
    <w:rsid w:val="00452979"/>
    <w:rsid w:val="00452C77"/>
    <w:rsid w:val="00452DD4"/>
    <w:rsid w:val="00453516"/>
    <w:rsid w:val="00453DAA"/>
    <w:rsid w:val="004540F9"/>
    <w:rsid w:val="004545B1"/>
    <w:rsid w:val="00454637"/>
    <w:rsid w:val="0045483F"/>
    <w:rsid w:val="004548FC"/>
    <w:rsid w:val="00454A62"/>
    <w:rsid w:val="00455471"/>
    <w:rsid w:val="0045550D"/>
    <w:rsid w:val="004558D2"/>
    <w:rsid w:val="00455C74"/>
    <w:rsid w:val="00455E03"/>
    <w:rsid w:val="00456256"/>
    <w:rsid w:val="004564E3"/>
    <w:rsid w:val="004566A8"/>
    <w:rsid w:val="00456C08"/>
    <w:rsid w:val="004572E7"/>
    <w:rsid w:val="00457725"/>
    <w:rsid w:val="00457B1A"/>
    <w:rsid w:val="004604C4"/>
    <w:rsid w:val="004604DD"/>
    <w:rsid w:val="004609F3"/>
    <w:rsid w:val="00460A19"/>
    <w:rsid w:val="004612C4"/>
    <w:rsid w:val="004612F3"/>
    <w:rsid w:val="00461777"/>
    <w:rsid w:val="0046193A"/>
    <w:rsid w:val="0046240B"/>
    <w:rsid w:val="00462588"/>
    <w:rsid w:val="00462AB4"/>
    <w:rsid w:val="00462B68"/>
    <w:rsid w:val="00462CA4"/>
    <w:rsid w:val="00462EAA"/>
    <w:rsid w:val="00463133"/>
    <w:rsid w:val="004631C6"/>
    <w:rsid w:val="00463565"/>
    <w:rsid w:val="004637F6"/>
    <w:rsid w:val="00463A01"/>
    <w:rsid w:val="00463A38"/>
    <w:rsid w:val="00464082"/>
    <w:rsid w:val="00464433"/>
    <w:rsid w:val="004644BB"/>
    <w:rsid w:val="0046478B"/>
    <w:rsid w:val="004657DA"/>
    <w:rsid w:val="00465823"/>
    <w:rsid w:val="00465AA1"/>
    <w:rsid w:val="00465C89"/>
    <w:rsid w:val="00465FF8"/>
    <w:rsid w:val="00466423"/>
    <w:rsid w:val="004669BA"/>
    <w:rsid w:val="004669D4"/>
    <w:rsid w:val="00467D72"/>
    <w:rsid w:val="00467EB5"/>
    <w:rsid w:val="004701C2"/>
    <w:rsid w:val="00470FF9"/>
    <w:rsid w:val="004713AC"/>
    <w:rsid w:val="0047188F"/>
    <w:rsid w:val="00471A0C"/>
    <w:rsid w:val="00471ED4"/>
    <w:rsid w:val="004728A1"/>
    <w:rsid w:val="00472AF8"/>
    <w:rsid w:val="00472E59"/>
    <w:rsid w:val="004733FD"/>
    <w:rsid w:val="0047341D"/>
    <w:rsid w:val="004736F3"/>
    <w:rsid w:val="00473D68"/>
    <w:rsid w:val="00474191"/>
    <w:rsid w:val="004742A6"/>
    <w:rsid w:val="00474E97"/>
    <w:rsid w:val="00474EF4"/>
    <w:rsid w:val="00475051"/>
    <w:rsid w:val="004750BD"/>
    <w:rsid w:val="004751E8"/>
    <w:rsid w:val="00475DBE"/>
    <w:rsid w:val="00476005"/>
    <w:rsid w:val="0047611D"/>
    <w:rsid w:val="00476181"/>
    <w:rsid w:val="0047702F"/>
    <w:rsid w:val="004771D2"/>
    <w:rsid w:val="00477251"/>
    <w:rsid w:val="004774ED"/>
    <w:rsid w:val="004776FA"/>
    <w:rsid w:val="004777DE"/>
    <w:rsid w:val="00477AE0"/>
    <w:rsid w:val="00477B43"/>
    <w:rsid w:val="00477F7F"/>
    <w:rsid w:val="004801C2"/>
    <w:rsid w:val="00480BF7"/>
    <w:rsid w:val="00481075"/>
    <w:rsid w:val="00481700"/>
    <w:rsid w:val="00482454"/>
    <w:rsid w:val="004825D0"/>
    <w:rsid w:val="00482916"/>
    <w:rsid w:val="004829A2"/>
    <w:rsid w:val="00483461"/>
    <w:rsid w:val="004834C7"/>
    <w:rsid w:val="004839E5"/>
    <w:rsid w:val="00483A69"/>
    <w:rsid w:val="00483A8C"/>
    <w:rsid w:val="00483BC5"/>
    <w:rsid w:val="0048455E"/>
    <w:rsid w:val="00484CB1"/>
    <w:rsid w:val="00484CC6"/>
    <w:rsid w:val="00485373"/>
    <w:rsid w:val="00485499"/>
    <w:rsid w:val="00485E4C"/>
    <w:rsid w:val="0048616A"/>
    <w:rsid w:val="00486469"/>
    <w:rsid w:val="004866D7"/>
    <w:rsid w:val="004868D9"/>
    <w:rsid w:val="00486A5B"/>
    <w:rsid w:val="00486B99"/>
    <w:rsid w:val="00486C0D"/>
    <w:rsid w:val="00486C93"/>
    <w:rsid w:val="00486CD4"/>
    <w:rsid w:val="00486D29"/>
    <w:rsid w:val="00486DF2"/>
    <w:rsid w:val="0048717B"/>
    <w:rsid w:val="00487484"/>
    <w:rsid w:val="0048768A"/>
    <w:rsid w:val="004878B2"/>
    <w:rsid w:val="00487967"/>
    <w:rsid w:val="00487A78"/>
    <w:rsid w:val="00487D0A"/>
    <w:rsid w:val="00490197"/>
    <w:rsid w:val="004901DB"/>
    <w:rsid w:val="00490374"/>
    <w:rsid w:val="004909DA"/>
    <w:rsid w:val="00490E88"/>
    <w:rsid w:val="0049101F"/>
    <w:rsid w:val="004915D3"/>
    <w:rsid w:val="00491897"/>
    <w:rsid w:val="00491BB9"/>
    <w:rsid w:val="00491C8D"/>
    <w:rsid w:val="00491E12"/>
    <w:rsid w:val="00491F0C"/>
    <w:rsid w:val="0049216D"/>
    <w:rsid w:val="00492238"/>
    <w:rsid w:val="004923B3"/>
    <w:rsid w:val="00492772"/>
    <w:rsid w:val="00492FDB"/>
    <w:rsid w:val="004930C1"/>
    <w:rsid w:val="0049320A"/>
    <w:rsid w:val="00493210"/>
    <w:rsid w:val="00493432"/>
    <w:rsid w:val="0049417B"/>
    <w:rsid w:val="00494409"/>
    <w:rsid w:val="004945B1"/>
    <w:rsid w:val="00494B78"/>
    <w:rsid w:val="004950F3"/>
    <w:rsid w:val="00495182"/>
    <w:rsid w:val="004955C5"/>
    <w:rsid w:val="004955D9"/>
    <w:rsid w:val="004957C3"/>
    <w:rsid w:val="00495CEF"/>
    <w:rsid w:val="00495DA7"/>
    <w:rsid w:val="00496394"/>
    <w:rsid w:val="0049643B"/>
    <w:rsid w:val="00496C89"/>
    <w:rsid w:val="004970F5"/>
    <w:rsid w:val="004975F6"/>
    <w:rsid w:val="004A0091"/>
    <w:rsid w:val="004A01BB"/>
    <w:rsid w:val="004A0382"/>
    <w:rsid w:val="004A04FB"/>
    <w:rsid w:val="004A05C9"/>
    <w:rsid w:val="004A0D70"/>
    <w:rsid w:val="004A0EED"/>
    <w:rsid w:val="004A0FA2"/>
    <w:rsid w:val="004A125F"/>
    <w:rsid w:val="004A13DC"/>
    <w:rsid w:val="004A161B"/>
    <w:rsid w:val="004A16EC"/>
    <w:rsid w:val="004A1F50"/>
    <w:rsid w:val="004A22CA"/>
    <w:rsid w:val="004A2B1F"/>
    <w:rsid w:val="004A2EAD"/>
    <w:rsid w:val="004A2F85"/>
    <w:rsid w:val="004A30DB"/>
    <w:rsid w:val="004A3135"/>
    <w:rsid w:val="004A36A8"/>
    <w:rsid w:val="004A3779"/>
    <w:rsid w:val="004A397E"/>
    <w:rsid w:val="004A3ADF"/>
    <w:rsid w:val="004A3ECE"/>
    <w:rsid w:val="004A408A"/>
    <w:rsid w:val="004A4213"/>
    <w:rsid w:val="004A42DD"/>
    <w:rsid w:val="004A4892"/>
    <w:rsid w:val="004A4A37"/>
    <w:rsid w:val="004A4F94"/>
    <w:rsid w:val="004A5470"/>
    <w:rsid w:val="004A549E"/>
    <w:rsid w:val="004A574D"/>
    <w:rsid w:val="004A5B80"/>
    <w:rsid w:val="004A662C"/>
    <w:rsid w:val="004A6676"/>
    <w:rsid w:val="004A6713"/>
    <w:rsid w:val="004A7750"/>
    <w:rsid w:val="004A7AEB"/>
    <w:rsid w:val="004A7BEA"/>
    <w:rsid w:val="004B050A"/>
    <w:rsid w:val="004B07B3"/>
    <w:rsid w:val="004B07E8"/>
    <w:rsid w:val="004B0C58"/>
    <w:rsid w:val="004B0F3D"/>
    <w:rsid w:val="004B1035"/>
    <w:rsid w:val="004B1195"/>
    <w:rsid w:val="004B144F"/>
    <w:rsid w:val="004B1999"/>
    <w:rsid w:val="004B1ABA"/>
    <w:rsid w:val="004B1F3B"/>
    <w:rsid w:val="004B2260"/>
    <w:rsid w:val="004B229D"/>
    <w:rsid w:val="004B22FD"/>
    <w:rsid w:val="004B2473"/>
    <w:rsid w:val="004B2C30"/>
    <w:rsid w:val="004B2F4E"/>
    <w:rsid w:val="004B332D"/>
    <w:rsid w:val="004B3407"/>
    <w:rsid w:val="004B4325"/>
    <w:rsid w:val="004B534D"/>
    <w:rsid w:val="004B5A2C"/>
    <w:rsid w:val="004B5B73"/>
    <w:rsid w:val="004B5FEB"/>
    <w:rsid w:val="004B6387"/>
    <w:rsid w:val="004B65C9"/>
    <w:rsid w:val="004B665E"/>
    <w:rsid w:val="004B6795"/>
    <w:rsid w:val="004B67CC"/>
    <w:rsid w:val="004B68A4"/>
    <w:rsid w:val="004B6952"/>
    <w:rsid w:val="004B6D03"/>
    <w:rsid w:val="004B6EA8"/>
    <w:rsid w:val="004B72B0"/>
    <w:rsid w:val="004B7319"/>
    <w:rsid w:val="004B747C"/>
    <w:rsid w:val="004B7774"/>
    <w:rsid w:val="004B7EFC"/>
    <w:rsid w:val="004B7F6C"/>
    <w:rsid w:val="004C0129"/>
    <w:rsid w:val="004C0242"/>
    <w:rsid w:val="004C0289"/>
    <w:rsid w:val="004C06D2"/>
    <w:rsid w:val="004C0C32"/>
    <w:rsid w:val="004C1452"/>
    <w:rsid w:val="004C17DB"/>
    <w:rsid w:val="004C1CB0"/>
    <w:rsid w:val="004C1CE2"/>
    <w:rsid w:val="004C1E7C"/>
    <w:rsid w:val="004C1FCF"/>
    <w:rsid w:val="004C223E"/>
    <w:rsid w:val="004C24AF"/>
    <w:rsid w:val="004C29DC"/>
    <w:rsid w:val="004C29E1"/>
    <w:rsid w:val="004C2B2E"/>
    <w:rsid w:val="004C3889"/>
    <w:rsid w:val="004C39D1"/>
    <w:rsid w:val="004C3AAC"/>
    <w:rsid w:val="004C3AE4"/>
    <w:rsid w:val="004C40BB"/>
    <w:rsid w:val="004C423A"/>
    <w:rsid w:val="004C476D"/>
    <w:rsid w:val="004C4F76"/>
    <w:rsid w:val="004C5000"/>
    <w:rsid w:val="004C57FB"/>
    <w:rsid w:val="004C5976"/>
    <w:rsid w:val="004C642B"/>
    <w:rsid w:val="004C6729"/>
    <w:rsid w:val="004C6758"/>
    <w:rsid w:val="004C6C7F"/>
    <w:rsid w:val="004C6CBE"/>
    <w:rsid w:val="004C6D94"/>
    <w:rsid w:val="004C6F43"/>
    <w:rsid w:val="004C7303"/>
    <w:rsid w:val="004C7655"/>
    <w:rsid w:val="004C7FB9"/>
    <w:rsid w:val="004D0135"/>
    <w:rsid w:val="004D090C"/>
    <w:rsid w:val="004D0D9A"/>
    <w:rsid w:val="004D10ED"/>
    <w:rsid w:val="004D14A3"/>
    <w:rsid w:val="004D188B"/>
    <w:rsid w:val="004D1901"/>
    <w:rsid w:val="004D1BC2"/>
    <w:rsid w:val="004D1DA6"/>
    <w:rsid w:val="004D1E14"/>
    <w:rsid w:val="004D201C"/>
    <w:rsid w:val="004D20E8"/>
    <w:rsid w:val="004D2331"/>
    <w:rsid w:val="004D2370"/>
    <w:rsid w:val="004D2870"/>
    <w:rsid w:val="004D2A92"/>
    <w:rsid w:val="004D2BFE"/>
    <w:rsid w:val="004D2F6D"/>
    <w:rsid w:val="004D3709"/>
    <w:rsid w:val="004D38D4"/>
    <w:rsid w:val="004D3A15"/>
    <w:rsid w:val="004D3CF8"/>
    <w:rsid w:val="004D3EF3"/>
    <w:rsid w:val="004D3F6A"/>
    <w:rsid w:val="004D3F7B"/>
    <w:rsid w:val="004D4030"/>
    <w:rsid w:val="004D4314"/>
    <w:rsid w:val="004D4358"/>
    <w:rsid w:val="004D43D0"/>
    <w:rsid w:val="004D44CB"/>
    <w:rsid w:val="004D46FD"/>
    <w:rsid w:val="004D4B1E"/>
    <w:rsid w:val="004D4D64"/>
    <w:rsid w:val="004D5520"/>
    <w:rsid w:val="004D5867"/>
    <w:rsid w:val="004D5A1E"/>
    <w:rsid w:val="004D626A"/>
    <w:rsid w:val="004D6343"/>
    <w:rsid w:val="004D66A0"/>
    <w:rsid w:val="004D6B53"/>
    <w:rsid w:val="004D702C"/>
    <w:rsid w:val="004D7059"/>
    <w:rsid w:val="004D729C"/>
    <w:rsid w:val="004D76B6"/>
    <w:rsid w:val="004D776F"/>
    <w:rsid w:val="004D7F3F"/>
    <w:rsid w:val="004D7F9B"/>
    <w:rsid w:val="004E033D"/>
    <w:rsid w:val="004E0861"/>
    <w:rsid w:val="004E09E9"/>
    <w:rsid w:val="004E1548"/>
    <w:rsid w:val="004E205C"/>
    <w:rsid w:val="004E22C6"/>
    <w:rsid w:val="004E2B3B"/>
    <w:rsid w:val="004E2B63"/>
    <w:rsid w:val="004E2E7C"/>
    <w:rsid w:val="004E301A"/>
    <w:rsid w:val="004E32A8"/>
    <w:rsid w:val="004E33DB"/>
    <w:rsid w:val="004E3C39"/>
    <w:rsid w:val="004E43B2"/>
    <w:rsid w:val="004E4D2E"/>
    <w:rsid w:val="004E513F"/>
    <w:rsid w:val="004E5E28"/>
    <w:rsid w:val="004E5FEC"/>
    <w:rsid w:val="004E607F"/>
    <w:rsid w:val="004E63CA"/>
    <w:rsid w:val="004E66D1"/>
    <w:rsid w:val="004E6A9B"/>
    <w:rsid w:val="004E6ADB"/>
    <w:rsid w:val="004E6B2D"/>
    <w:rsid w:val="004E70DC"/>
    <w:rsid w:val="004E712D"/>
    <w:rsid w:val="004E76BD"/>
    <w:rsid w:val="004E79F5"/>
    <w:rsid w:val="004F007D"/>
    <w:rsid w:val="004F0376"/>
    <w:rsid w:val="004F063E"/>
    <w:rsid w:val="004F0A22"/>
    <w:rsid w:val="004F0C31"/>
    <w:rsid w:val="004F0C70"/>
    <w:rsid w:val="004F0DDC"/>
    <w:rsid w:val="004F0F46"/>
    <w:rsid w:val="004F10A5"/>
    <w:rsid w:val="004F15DB"/>
    <w:rsid w:val="004F181F"/>
    <w:rsid w:val="004F1884"/>
    <w:rsid w:val="004F1D70"/>
    <w:rsid w:val="004F20FB"/>
    <w:rsid w:val="004F2E46"/>
    <w:rsid w:val="004F352E"/>
    <w:rsid w:val="004F3806"/>
    <w:rsid w:val="004F39CD"/>
    <w:rsid w:val="004F3C72"/>
    <w:rsid w:val="004F3D82"/>
    <w:rsid w:val="004F3EDE"/>
    <w:rsid w:val="004F3F8D"/>
    <w:rsid w:val="004F4384"/>
    <w:rsid w:val="004F4863"/>
    <w:rsid w:val="004F49B6"/>
    <w:rsid w:val="004F4DAD"/>
    <w:rsid w:val="004F4F72"/>
    <w:rsid w:val="004F523F"/>
    <w:rsid w:val="004F5620"/>
    <w:rsid w:val="004F58F0"/>
    <w:rsid w:val="004F5D0C"/>
    <w:rsid w:val="004F5D9D"/>
    <w:rsid w:val="004F63D9"/>
    <w:rsid w:val="004F665B"/>
    <w:rsid w:val="004F6BAC"/>
    <w:rsid w:val="004F70C7"/>
    <w:rsid w:val="004F7193"/>
    <w:rsid w:val="004F76AE"/>
    <w:rsid w:val="004F7883"/>
    <w:rsid w:val="004F78FF"/>
    <w:rsid w:val="004F7F0A"/>
    <w:rsid w:val="00500DC1"/>
    <w:rsid w:val="005013C2"/>
    <w:rsid w:val="00501508"/>
    <w:rsid w:val="00501578"/>
    <w:rsid w:val="00501CC0"/>
    <w:rsid w:val="00501E5D"/>
    <w:rsid w:val="00502210"/>
    <w:rsid w:val="00502CDD"/>
    <w:rsid w:val="005034E2"/>
    <w:rsid w:val="00503666"/>
    <w:rsid w:val="0050367A"/>
    <w:rsid w:val="00503CE7"/>
    <w:rsid w:val="005042E3"/>
    <w:rsid w:val="0050452F"/>
    <w:rsid w:val="00504756"/>
    <w:rsid w:val="00504C98"/>
    <w:rsid w:val="00504EA6"/>
    <w:rsid w:val="00504FEB"/>
    <w:rsid w:val="00505AB4"/>
    <w:rsid w:val="00505B72"/>
    <w:rsid w:val="00505D0D"/>
    <w:rsid w:val="0050657C"/>
    <w:rsid w:val="005067B2"/>
    <w:rsid w:val="00506A61"/>
    <w:rsid w:val="005070D8"/>
    <w:rsid w:val="00507B70"/>
    <w:rsid w:val="00507D9B"/>
    <w:rsid w:val="0051032C"/>
    <w:rsid w:val="00510426"/>
    <w:rsid w:val="00510620"/>
    <w:rsid w:val="0051095A"/>
    <w:rsid w:val="00510A0C"/>
    <w:rsid w:val="00510A5C"/>
    <w:rsid w:val="00510B44"/>
    <w:rsid w:val="00510CA1"/>
    <w:rsid w:val="00510EE4"/>
    <w:rsid w:val="0051141A"/>
    <w:rsid w:val="00511A8F"/>
    <w:rsid w:val="00511DD5"/>
    <w:rsid w:val="00512067"/>
    <w:rsid w:val="005121C7"/>
    <w:rsid w:val="0051285F"/>
    <w:rsid w:val="005129F8"/>
    <w:rsid w:val="0051349B"/>
    <w:rsid w:val="005134EA"/>
    <w:rsid w:val="0051407B"/>
    <w:rsid w:val="00514223"/>
    <w:rsid w:val="0051450D"/>
    <w:rsid w:val="005145E3"/>
    <w:rsid w:val="005146E9"/>
    <w:rsid w:val="00514D95"/>
    <w:rsid w:val="00514DD5"/>
    <w:rsid w:val="00515314"/>
    <w:rsid w:val="0051591C"/>
    <w:rsid w:val="00515B22"/>
    <w:rsid w:val="00515BF0"/>
    <w:rsid w:val="00515EB3"/>
    <w:rsid w:val="00515EF1"/>
    <w:rsid w:val="005162FD"/>
    <w:rsid w:val="005163D5"/>
    <w:rsid w:val="0051642F"/>
    <w:rsid w:val="0051646A"/>
    <w:rsid w:val="005166B7"/>
    <w:rsid w:val="0051682C"/>
    <w:rsid w:val="00516A10"/>
    <w:rsid w:val="00516AFF"/>
    <w:rsid w:val="00516C94"/>
    <w:rsid w:val="00516FF3"/>
    <w:rsid w:val="005172FD"/>
    <w:rsid w:val="0051732E"/>
    <w:rsid w:val="0051768B"/>
    <w:rsid w:val="0051771F"/>
    <w:rsid w:val="00517D6A"/>
    <w:rsid w:val="00517FEC"/>
    <w:rsid w:val="0052057A"/>
    <w:rsid w:val="0052075D"/>
    <w:rsid w:val="00520872"/>
    <w:rsid w:val="00520D7E"/>
    <w:rsid w:val="00520F51"/>
    <w:rsid w:val="00521179"/>
    <w:rsid w:val="0052197C"/>
    <w:rsid w:val="00521AB5"/>
    <w:rsid w:val="00521ED8"/>
    <w:rsid w:val="00522A55"/>
    <w:rsid w:val="00522B7F"/>
    <w:rsid w:val="00523569"/>
    <w:rsid w:val="005235ED"/>
    <w:rsid w:val="00523A9D"/>
    <w:rsid w:val="00524620"/>
    <w:rsid w:val="00524CD7"/>
    <w:rsid w:val="0052509C"/>
    <w:rsid w:val="00525188"/>
    <w:rsid w:val="005258CD"/>
    <w:rsid w:val="00525CB9"/>
    <w:rsid w:val="00526108"/>
    <w:rsid w:val="005266D0"/>
    <w:rsid w:val="0052689C"/>
    <w:rsid w:val="00526E67"/>
    <w:rsid w:val="00527067"/>
    <w:rsid w:val="005277DE"/>
    <w:rsid w:val="0052788F"/>
    <w:rsid w:val="00527A5B"/>
    <w:rsid w:val="00527F77"/>
    <w:rsid w:val="005304AD"/>
    <w:rsid w:val="00530673"/>
    <w:rsid w:val="00530792"/>
    <w:rsid w:val="00530E15"/>
    <w:rsid w:val="00531343"/>
    <w:rsid w:val="005316FB"/>
    <w:rsid w:val="00531728"/>
    <w:rsid w:val="00531828"/>
    <w:rsid w:val="00531847"/>
    <w:rsid w:val="00531FF0"/>
    <w:rsid w:val="00532754"/>
    <w:rsid w:val="00532802"/>
    <w:rsid w:val="00532AE3"/>
    <w:rsid w:val="00532DA9"/>
    <w:rsid w:val="00532E9D"/>
    <w:rsid w:val="00532FF8"/>
    <w:rsid w:val="00533122"/>
    <w:rsid w:val="005334BF"/>
    <w:rsid w:val="005335A9"/>
    <w:rsid w:val="00533717"/>
    <w:rsid w:val="00533E4D"/>
    <w:rsid w:val="00533F2F"/>
    <w:rsid w:val="0053464A"/>
    <w:rsid w:val="005346CC"/>
    <w:rsid w:val="00534714"/>
    <w:rsid w:val="00534CF9"/>
    <w:rsid w:val="00535480"/>
    <w:rsid w:val="00535997"/>
    <w:rsid w:val="00535E0C"/>
    <w:rsid w:val="00536741"/>
    <w:rsid w:val="00536B05"/>
    <w:rsid w:val="00536B7A"/>
    <w:rsid w:val="00537C22"/>
    <w:rsid w:val="005400EE"/>
    <w:rsid w:val="0054070F"/>
    <w:rsid w:val="005408F4"/>
    <w:rsid w:val="0054094D"/>
    <w:rsid w:val="00541065"/>
    <w:rsid w:val="005412CA"/>
    <w:rsid w:val="005416EE"/>
    <w:rsid w:val="005417DA"/>
    <w:rsid w:val="00541E12"/>
    <w:rsid w:val="0054217D"/>
    <w:rsid w:val="005425E4"/>
    <w:rsid w:val="00542600"/>
    <w:rsid w:val="00542A61"/>
    <w:rsid w:val="00542C1F"/>
    <w:rsid w:val="00542D31"/>
    <w:rsid w:val="0054315D"/>
    <w:rsid w:val="0054365F"/>
    <w:rsid w:val="005436BA"/>
    <w:rsid w:val="005439EA"/>
    <w:rsid w:val="00543D3F"/>
    <w:rsid w:val="00543D43"/>
    <w:rsid w:val="005446C4"/>
    <w:rsid w:val="00544AFC"/>
    <w:rsid w:val="00544C4C"/>
    <w:rsid w:val="00544E23"/>
    <w:rsid w:val="00545332"/>
    <w:rsid w:val="0054558E"/>
    <w:rsid w:val="00545635"/>
    <w:rsid w:val="005459F0"/>
    <w:rsid w:val="00545CB7"/>
    <w:rsid w:val="0054634E"/>
    <w:rsid w:val="005464DA"/>
    <w:rsid w:val="00546854"/>
    <w:rsid w:val="00546B11"/>
    <w:rsid w:val="00546EE6"/>
    <w:rsid w:val="0054739D"/>
    <w:rsid w:val="005473E3"/>
    <w:rsid w:val="00547694"/>
    <w:rsid w:val="005503CD"/>
    <w:rsid w:val="00550422"/>
    <w:rsid w:val="00550C1A"/>
    <w:rsid w:val="005511D6"/>
    <w:rsid w:val="0055120A"/>
    <w:rsid w:val="00551216"/>
    <w:rsid w:val="0055178F"/>
    <w:rsid w:val="005518A1"/>
    <w:rsid w:val="00551DC9"/>
    <w:rsid w:val="00552107"/>
    <w:rsid w:val="005525BA"/>
    <w:rsid w:val="00552618"/>
    <w:rsid w:val="0055278E"/>
    <w:rsid w:val="00552B67"/>
    <w:rsid w:val="00552C9D"/>
    <w:rsid w:val="00552E44"/>
    <w:rsid w:val="00553BDA"/>
    <w:rsid w:val="00553C44"/>
    <w:rsid w:val="00553E95"/>
    <w:rsid w:val="0055451E"/>
    <w:rsid w:val="005547B7"/>
    <w:rsid w:val="00554884"/>
    <w:rsid w:val="00554BCD"/>
    <w:rsid w:val="00554BF2"/>
    <w:rsid w:val="0055502C"/>
    <w:rsid w:val="005550DE"/>
    <w:rsid w:val="00555701"/>
    <w:rsid w:val="00555805"/>
    <w:rsid w:val="00555F1E"/>
    <w:rsid w:val="0055649C"/>
    <w:rsid w:val="00556720"/>
    <w:rsid w:val="00556864"/>
    <w:rsid w:val="00556A9B"/>
    <w:rsid w:val="00556F0D"/>
    <w:rsid w:val="00557060"/>
    <w:rsid w:val="00557261"/>
    <w:rsid w:val="005572C7"/>
    <w:rsid w:val="0055730D"/>
    <w:rsid w:val="00557587"/>
    <w:rsid w:val="005576C3"/>
    <w:rsid w:val="00557990"/>
    <w:rsid w:val="00557E19"/>
    <w:rsid w:val="005605AC"/>
    <w:rsid w:val="005606EC"/>
    <w:rsid w:val="00560ED7"/>
    <w:rsid w:val="00561522"/>
    <w:rsid w:val="005619A2"/>
    <w:rsid w:val="00561D21"/>
    <w:rsid w:val="00561ED8"/>
    <w:rsid w:val="00562820"/>
    <w:rsid w:val="00562BE0"/>
    <w:rsid w:val="00562DCF"/>
    <w:rsid w:val="00562E7B"/>
    <w:rsid w:val="005630AB"/>
    <w:rsid w:val="00563352"/>
    <w:rsid w:val="005635EF"/>
    <w:rsid w:val="0056379C"/>
    <w:rsid w:val="00563837"/>
    <w:rsid w:val="00563D72"/>
    <w:rsid w:val="005642F9"/>
    <w:rsid w:val="005644A6"/>
    <w:rsid w:val="00564831"/>
    <w:rsid w:val="00564A7F"/>
    <w:rsid w:val="005651D7"/>
    <w:rsid w:val="0056523A"/>
    <w:rsid w:val="0056589D"/>
    <w:rsid w:val="00565F23"/>
    <w:rsid w:val="005662C6"/>
    <w:rsid w:val="00566363"/>
    <w:rsid w:val="00566408"/>
    <w:rsid w:val="00566A6F"/>
    <w:rsid w:val="005671FF"/>
    <w:rsid w:val="0056726E"/>
    <w:rsid w:val="00567AB8"/>
    <w:rsid w:val="00570107"/>
    <w:rsid w:val="005704AC"/>
    <w:rsid w:val="00570621"/>
    <w:rsid w:val="00570757"/>
    <w:rsid w:val="00570CE7"/>
    <w:rsid w:val="005713C8"/>
    <w:rsid w:val="00571B78"/>
    <w:rsid w:val="00571C8B"/>
    <w:rsid w:val="00571EB8"/>
    <w:rsid w:val="005726B7"/>
    <w:rsid w:val="005726E5"/>
    <w:rsid w:val="00573097"/>
    <w:rsid w:val="005730B6"/>
    <w:rsid w:val="0057322A"/>
    <w:rsid w:val="00573810"/>
    <w:rsid w:val="00573EB4"/>
    <w:rsid w:val="00573EB5"/>
    <w:rsid w:val="00574364"/>
    <w:rsid w:val="005743D8"/>
    <w:rsid w:val="0057443F"/>
    <w:rsid w:val="005747B2"/>
    <w:rsid w:val="00575075"/>
    <w:rsid w:val="0057511F"/>
    <w:rsid w:val="0057512E"/>
    <w:rsid w:val="005756A4"/>
    <w:rsid w:val="0057579D"/>
    <w:rsid w:val="00575A39"/>
    <w:rsid w:val="00576530"/>
    <w:rsid w:val="005767A4"/>
    <w:rsid w:val="00576C83"/>
    <w:rsid w:val="00576E4D"/>
    <w:rsid w:val="005772EB"/>
    <w:rsid w:val="00577475"/>
    <w:rsid w:val="0057779C"/>
    <w:rsid w:val="00577A49"/>
    <w:rsid w:val="00577B5A"/>
    <w:rsid w:val="005803D9"/>
    <w:rsid w:val="00581A9E"/>
    <w:rsid w:val="00582C84"/>
    <w:rsid w:val="00582F67"/>
    <w:rsid w:val="005835EA"/>
    <w:rsid w:val="0058376D"/>
    <w:rsid w:val="00583CBF"/>
    <w:rsid w:val="00583E33"/>
    <w:rsid w:val="005842B4"/>
    <w:rsid w:val="00584AF0"/>
    <w:rsid w:val="00584C67"/>
    <w:rsid w:val="00584C6C"/>
    <w:rsid w:val="00584F2B"/>
    <w:rsid w:val="00584F46"/>
    <w:rsid w:val="00584FC0"/>
    <w:rsid w:val="0058507F"/>
    <w:rsid w:val="00585209"/>
    <w:rsid w:val="005853EA"/>
    <w:rsid w:val="005858C9"/>
    <w:rsid w:val="005872FF"/>
    <w:rsid w:val="00587391"/>
    <w:rsid w:val="0058742D"/>
    <w:rsid w:val="005879D4"/>
    <w:rsid w:val="005879FD"/>
    <w:rsid w:val="00587AE1"/>
    <w:rsid w:val="00591855"/>
    <w:rsid w:val="005918E5"/>
    <w:rsid w:val="00591BBF"/>
    <w:rsid w:val="005921FF"/>
    <w:rsid w:val="00592264"/>
    <w:rsid w:val="005924EE"/>
    <w:rsid w:val="0059264D"/>
    <w:rsid w:val="00592775"/>
    <w:rsid w:val="00592949"/>
    <w:rsid w:val="00592B6F"/>
    <w:rsid w:val="00592E3F"/>
    <w:rsid w:val="00593252"/>
    <w:rsid w:val="0059346C"/>
    <w:rsid w:val="00593598"/>
    <w:rsid w:val="00593CF4"/>
    <w:rsid w:val="00593E40"/>
    <w:rsid w:val="00593E58"/>
    <w:rsid w:val="00593F30"/>
    <w:rsid w:val="00594321"/>
    <w:rsid w:val="0059461E"/>
    <w:rsid w:val="005947B2"/>
    <w:rsid w:val="00594A97"/>
    <w:rsid w:val="00594BFC"/>
    <w:rsid w:val="00594CA7"/>
    <w:rsid w:val="00594CC9"/>
    <w:rsid w:val="00594DE0"/>
    <w:rsid w:val="005954CD"/>
    <w:rsid w:val="00595C5E"/>
    <w:rsid w:val="00595D32"/>
    <w:rsid w:val="00596848"/>
    <w:rsid w:val="00596B09"/>
    <w:rsid w:val="005974E3"/>
    <w:rsid w:val="0059773B"/>
    <w:rsid w:val="00597AEF"/>
    <w:rsid w:val="005A035D"/>
    <w:rsid w:val="005A06C3"/>
    <w:rsid w:val="005A0AEF"/>
    <w:rsid w:val="005A0D4C"/>
    <w:rsid w:val="005A151A"/>
    <w:rsid w:val="005A1984"/>
    <w:rsid w:val="005A2352"/>
    <w:rsid w:val="005A28BC"/>
    <w:rsid w:val="005A3188"/>
    <w:rsid w:val="005A34CC"/>
    <w:rsid w:val="005A3872"/>
    <w:rsid w:val="005A3BF3"/>
    <w:rsid w:val="005A3C8D"/>
    <w:rsid w:val="005A4035"/>
    <w:rsid w:val="005A4576"/>
    <w:rsid w:val="005A4A0E"/>
    <w:rsid w:val="005A4D44"/>
    <w:rsid w:val="005A53DA"/>
    <w:rsid w:val="005A5650"/>
    <w:rsid w:val="005A5679"/>
    <w:rsid w:val="005A58B3"/>
    <w:rsid w:val="005A600A"/>
    <w:rsid w:val="005A605F"/>
    <w:rsid w:val="005A6679"/>
    <w:rsid w:val="005A711F"/>
    <w:rsid w:val="005A7258"/>
    <w:rsid w:val="005A77F8"/>
    <w:rsid w:val="005B016A"/>
    <w:rsid w:val="005B04E8"/>
    <w:rsid w:val="005B0979"/>
    <w:rsid w:val="005B161D"/>
    <w:rsid w:val="005B1D58"/>
    <w:rsid w:val="005B1DAD"/>
    <w:rsid w:val="005B1DCC"/>
    <w:rsid w:val="005B1E8F"/>
    <w:rsid w:val="005B2403"/>
    <w:rsid w:val="005B243D"/>
    <w:rsid w:val="005B29DC"/>
    <w:rsid w:val="005B2BC7"/>
    <w:rsid w:val="005B2D67"/>
    <w:rsid w:val="005B2DE9"/>
    <w:rsid w:val="005B3582"/>
    <w:rsid w:val="005B372D"/>
    <w:rsid w:val="005B3A44"/>
    <w:rsid w:val="005B3F1A"/>
    <w:rsid w:val="005B40D9"/>
    <w:rsid w:val="005B4340"/>
    <w:rsid w:val="005B477A"/>
    <w:rsid w:val="005B4964"/>
    <w:rsid w:val="005B501B"/>
    <w:rsid w:val="005B5098"/>
    <w:rsid w:val="005B550C"/>
    <w:rsid w:val="005B55E4"/>
    <w:rsid w:val="005B5A84"/>
    <w:rsid w:val="005B61B4"/>
    <w:rsid w:val="005B6443"/>
    <w:rsid w:val="005B68DE"/>
    <w:rsid w:val="005B6907"/>
    <w:rsid w:val="005B709C"/>
    <w:rsid w:val="005B7A38"/>
    <w:rsid w:val="005B7B6D"/>
    <w:rsid w:val="005B7CB0"/>
    <w:rsid w:val="005B7DAD"/>
    <w:rsid w:val="005B7F2D"/>
    <w:rsid w:val="005C0616"/>
    <w:rsid w:val="005C081E"/>
    <w:rsid w:val="005C0E4B"/>
    <w:rsid w:val="005C0E78"/>
    <w:rsid w:val="005C1D53"/>
    <w:rsid w:val="005C1FD4"/>
    <w:rsid w:val="005C1FDB"/>
    <w:rsid w:val="005C23C4"/>
    <w:rsid w:val="005C26E7"/>
    <w:rsid w:val="005C299A"/>
    <w:rsid w:val="005C2C07"/>
    <w:rsid w:val="005C2D7E"/>
    <w:rsid w:val="005C31D8"/>
    <w:rsid w:val="005C329D"/>
    <w:rsid w:val="005C33EC"/>
    <w:rsid w:val="005C380D"/>
    <w:rsid w:val="005C381C"/>
    <w:rsid w:val="005C3905"/>
    <w:rsid w:val="005C401B"/>
    <w:rsid w:val="005C444D"/>
    <w:rsid w:val="005C451F"/>
    <w:rsid w:val="005C48A2"/>
    <w:rsid w:val="005C4DB2"/>
    <w:rsid w:val="005C528B"/>
    <w:rsid w:val="005C59AD"/>
    <w:rsid w:val="005C601F"/>
    <w:rsid w:val="005C60EE"/>
    <w:rsid w:val="005C656E"/>
    <w:rsid w:val="005C6CD2"/>
    <w:rsid w:val="005C768F"/>
    <w:rsid w:val="005C78A7"/>
    <w:rsid w:val="005C78CF"/>
    <w:rsid w:val="005C78E4"/>
    <w:rsid w:val="005C7956"/>
    <w:rsid w:val="005D00CA"/>
    <w:rsid w:val="005D0DEE"/>
    <w:rsid w:val="005D1145"/>
    <w:rsid w:val="005D1415"/>
    <w:rsid w:val="005D16AD"/>
    <w:rsid w:val="005D1C93"/>
    <w:rsid w:val="005D1D89"/>
    <w:rsid w:val="005D1EDF"/>
    <w:rsid w:val="005D2677"/>
    <w:rsid w:val="005D3012"/>
    <w:rsid w:val="005D31E2"/>
    <w:rsid w:val="005D3206"/>
    <w:rsid w:val="005D3215"/>
    <w:rsid w:val="005D32FF"/>
    <w:rsid w:val="005D3805"/>
    <w:rsid w:val="005D38AB"/>
    <w:rsid w:val="005D3A1C"/>
    <w:rsid w:val="005D3A5E"/>
    <w:rsid w:val="005D3CFA"/>
    <w:rsid w:val="005D3E7C"/>
    <w:rsid w:val="005D45E5"/>
    <w:rsid w:val="005D4625"/>
    <w:rsid w:val="005D53BC"/>
    <w:rsid w:val="005D5D43"/>
    <w:rsid w:val="005D5D57"/>
    <w:rsid w:val="005D5E36"/>
    <w:rsid w:val="005D5FF1"/>
    <w:rsid w:val="005D6128"/>
    <w:rsid w:val="005D6F89"/>
    <w:rsid w:val="005D788E"/>
    <w:rsid w:val="005D7A17"/>
    <w:rsid w:val="005D7CB4"/>
    <w:rsid w:val="005E026A"/>
    <w:rsid w:val="005E03B0"/>
    <w:rsid w:val="005E09AA"/>
    <w:rsid w:val="005E0B01"/>
    <w:rsid w:val="005E0F46"/>
    <w:rsid w:val="005E1856"/>
    <w:rsid w:val="005E260B"/>
    <w:rsid w:val="005E2BE6"/>
    <w:rsid w:val="005E2F9B"/>
    <w:rsid w:val="005E302F"/>
    <w:rsid w:val="005E3044"/>
    <w:rsid w:val="005E32D0"/>
    <w:rsid w:val="005E350E"/>
    <w:rsid w:val="005E397F"/>
    <w:rsid w:val="005E3A8E"/>
    <w:rsid w:val="005E3CA5"/>
    <w:rsid w:val="005E46AA"/>
    <w:rsid w:val="005E4812"/>
    <w:rsid w:val="005E490B"/>
    <w:rsid w:val="005E4D41"/>
    <w:rsid w:val="005E4D57"/>
    <w:rsid w:val="005E4F46"/>
    <w:rsid w:val="005E50CA"/>
    <w:rsid w:val="005E53E1"/>
    <w:rsid w:val="005E546D"/>
    <w:rsid w:val="005E5487"/>
    <w:rsid w:val="005E54B3"/>
    <w:rsid w:val="005E5602"/>
    <w:rsid w:val="005E62D4"/>
    <w:rsid w:val="005E65E6"/>
    <w:rsid w:val="005E66A5"/>
    <w:rsid w:val="005E66C7"/>
    <w:rsid w:val="005E6949"/>
    <w:rsid w:val="005E7775"/>
    <w:rsid w:val="005E789B"/>
    <w:rsid w:val="005E7A85"/>
    <w:rsid w:val="005E7ED4"/>
    <w:rsid w:val="005F0095"/>
    <w:rsid w:val="005F0221"/>
    <w:rsid w:val="005F0766"/>
    <w:rsid w:val="005F07DC"/>
    <w:rsid w:val="005F172A"/>
    <w:rsid w:val="005F1833"/>
    <w:rsid w:val="005F1A22"/>
    <w:rsid w:val="005F1AC5"/>
    <w:rsid w:val="005F1EEC"/>
    <w:rsid w:val="005F2187"/>
    <w:rsid w:val="005F245B"/>
    <w:rsid w:val="005F264F"/>
    <w:rsid w:val="005F2673"/>
    <w:rsid w:val="005F2BC9"/>
    <w:rsid w:val="005F39AC"/>
    <w:rsid w:val="005F3A73"/>
    <w:rsid w:val="005F3DD0"/>
    <w:rsid w:val="005F3EDF"/>
    <w:rsid w:val="005F43CF"/>
    <w:rsid w:val="005F45C1"/>
    <w:rsid w:val="005F46EF"/>
    <w:rsid w:val="005F4704"/>
    <w:rsid w:val="005F4E6A"/>
    <w:rsid w:val="005F4F7E"/>
    <w:rsid w:val="005F556F"/>
    <w:rsid w:val="005F57C1"/>
    <w:rsid w:val="005F5B82"/>
    <w:rsid w:val="005F5DF9"/>
    <w:rsid w:val="005F63D0"/>
    <w:rsid w:val="005F66A5"/>
    <w:rsid w:val="005F6925"/>
    <w:rsid w:val="005F6D4D"/>
    <w:rsid w:val="005F72E2"/>
    <w:rsid w:val="005F756A"/>
    <w:rsid w:val="005F77AF"/>
    <w:rsid w:val="005F7834"/>
    <w:rsid w:val="005F7A2C"/>
    <w:rsid w:val="005F7F0A"/>
    <w:rsid w:val="00600F33"/>
    <w:rsid w:val="00601022"/>
    <w:rsid w:val="006010A6"/>
    <w:rsid w:val="00601125"/>
    <w:rsid w:val="00601931"/>
    <w:rsid w:val="006019DC"/>
    <w:rsid w:val="00601EE7"/>
    <w:rsid w:val="00602016"/>
    <w:rsid w:val="00602F5B"/>
    <w:rsid w:val="006030D5"/>
    <w:rsid w:val="0060374A"/>
    <w:rsid w:val="00603931"/>
    <w:rsid w:val="006039AC"/>
    <w:rsid w:val="00603F92"/>
    <w:rsid w:val="0060420A"/>
    <w:rsid w:val="00604971"/>
    <w:rsid w:val="00604ED3"/>
    <w:rsid w:val="00605171"/>
    <w:rsid w:val="006053BB"/>
    <w:rsid w:val="00605443"/>
    <w:rsid w:val="006057D4"/>
    <w:rsid w:val="006057FD"/>
    <w:rsid w:val="006059D9"/>
    <w:rsid w:val="00605B88"/>
    <w:rsid w:val="00605F2D"/>
    <w:rsid w:val="0060635F"/>
    <w:rsid w:val="00606383"/>
    <w:rsid w:val="00606790"/>
    <w:rsid w:val="00606D52"/>
    <w:rsid w:val="00607016"/>
    <w:rsid w:val="00607102"/>
    <w:rsid w:val="0060764C"/>
    <w:rsid w:val="006076F8"/>
    <w:rsid w:val="0060775D"/>
    <w:rsid w:val="00607C75"/>
    <w:rsid w:val="00607CE0"/>
    <w:rsid w:val="00607D93"/>
    <w:rsid w:val="00607FE9"/>
    <w:rsid w:val="006106A2"/>
    <w:rsid w:val="00610F1C"/>
    <w:rsid w:val="006111C0"/>
    <w:rsid w:val="0061161B"/>
    <w:rsid w:val="006117B9"/>
    <w:rsid w:val="006118D6"/>
    <w:rsid w:val="00611A75"/>
    <w:rsid w:val="00611B12"/>
    <w:rsid w:val="00611C3F"/>
    <w:rsid w:val="0061274A"/>
    <w:rsid w:val="006127BA"/>
    <w:rsid w:val="00613049"/>
    <w:rsid w:val="00613197"/>
    <w:rsid w:val="00613205"/>
    <w:rsid w:val="006132DA"/>
    <w:rsid w:val="006133EE"/>
    <w:rsid w:val="00613720"/>
    <w:rsid w:val="00613839"/>
    <w:rsid w:val="00613D8F"/>
    <w:rsid w:val="00613DA0"/>
    <w:rsid w:val="0061459A"/>
    <w:rsid w:val="006145E5"/>
    <w:rsid w:val="00614999"/>
    <w:rsid w:val="00615080"/>
    <w:rsid w:val="00615123"/>
    <w:rsid w:val="00615204"/>
    <w:rsid w:val="00615318"/>
    <w:rsid w:val="006153CA"/>
    <w:rsid w:val="00615445"/>
    <w:rsid w:val="006157AC"/>
    <w:rsid w:val="00615872"/>
    <w:rsid w:val="00615A66"/>
    <w:rsid w:val="00616136"/>
    <w:rsid w:val="00616292"/>
    <w:rsid w:val="006165C7"/>
    <w:rsid w:val="006169EE"/>
    <w:rsid w:val="00616D54"/>
    <w:rsid w:val="00616F84"/>
    <w:rsid w:val="0061702F"/>
    <w:rsid w:val="006170D8"/>
    <w:rsid w:val="00617184"/>
    <w:rsid w:val="00617209"/>
    <w:rsid w:val="00617271"/>
    <w:rsid w:val="0061737E"/>
    <w:rsid w:val="006175C4"/>
    <w:rsid w:val="00617985"/>
    <w:rsid w:val="00617A2C"/>
    <w:rsid w:val="00617C97"/>
    <w:rsid w:val="00617D7C"/>
    <w:rsid w:val="00617DAF"/>
    <w:rsid w:val="00617EB6"/>
    <w:rsid w:val="00617F34"/>
    <w:rsid w:val="00620488"/>
    <w:rsid w:val="0062086F"/>
    <w:rsid w:val="00620A83"/>
    <w:rsid w:val="00622050"/>
    <w:rsid w:val="00622073"/>
    <w:rsid w:val="00622452"/>
    <w:rsid w:val="00622DD8"/>
    <w:rsid w:val="00623324"/>
    <w:rsid w:val="00623349"/>
    <w:rsid w:val="0062369F"/>
    <w:rsid w:val="006237AD"/>
    <w:rsid w:val="00623843"/>
    <w:rsid w:val="00623924"/>
    <w:rsid w:val="00623970"/>
    <w:rsid w:val="00623D07"/>
    <w:rsid w:val="00623D59"/>
    <w:rsid w:val="006245D8"/>
    <w:rsid w:val="00624663"/>
    <w:rsid w:val="00624BF1"/>
    <w:rsid w:val="00624DA1"/>
    <w:rsid w:val="00625339"/>
    <w:rsid w:val="00625766"/>
    <w:rsid w:val="0062612D"/>
    <w:rsid w:val="0062614C"/>
    <w:rsid w:val="006265EA"/>
    <w:rsid w:val="00626C77"/>
    <w:rsid w:val="00627050"/>
    <w:rsid w:val="00627585"/>
    <w:rsid w:val="0062762F"/>
    <w:rsid w:val="00627947"/>
    <w:rsid w:val="00627E18"/>
    <w:rsid w:val="00627FBF"/>
    <w:rsid w:val="00630702"/>
    <w:rsid w:val="00630779"/>
    <w:rsid w:val="00630BAA"/>
    <w:rsid w:val="00630F44"/>
    <w:rsid w:val="006311F8"/>
    <w:rsid w:val="006316C9"/>
    <w:rsid w:val="006317E3"/>
    <w:rsid w:val="00631987"/>
    <w:rsid w:val="00631C3E"/>
    <w:rsid w:val="00632934"/>
    <w:rsid w:val="00632950"/>
    <w:rsid w:val="00632A67"/>
    <w:rsid w:val="00632D86"/>
    <w:rsid w:val="0063315B"/>
    <w:rsid w:val="00633A28"/>
    <w:rsid w:val="00633BB9"/>
    <w:rsid w:val="00633BCA"/>
    <w:rsid w:val="0063434C"/>
    <w:rsid w:val="00634474"/>
    <w:rsid w:val="006345C1"/>
    <w:rsid w:val="006349E7"/>
    <w:rsid w:val="00634A33"/>
    <w:rsid w:val="00635059"/>
    <w:rsid w:val="0063543C"/>
    <w:rsid w:val="0063545E"/>
    <w:rsid w:val="006355BE"/>
    <w:rsid w:val="00636805"/>
    <w:rsid w:val="00636BBB"/>
    <w:rsid w:val="00636F29"/>
    <w:rsid w:val="0063718F"/>
    <w:rsid w:val="00637332"/>
    <w:rsid w:val="0063754A"/>
    <w:rsid w:val="00637C84"/>
    <w:rsid w:val="0064044E"/>
    <w:rsid w:val="00640888"/>
    <w:rsid w:val="006411C0"/>
    <w:rsid w:val="006413B0"/>
    <w:rsid w:val="006413E0"/>
    <w:rsid w:val="00641C4B"/>
    <w:rsid w:val="00641D07"/>
    <w:rsid w:val="00641DDB"/>
    <w:rsid w:val="00641F1A"/>
    <w:rsid w:val="0064269A"/>
    <w:rsid w:val="00642A25"/>
    <w:rsid w:val="006430E3"/>
    <w:rsid w:val="00643972"/>
    <w:rsid w:val="00643A6A"/>
    <w:rsid w:val="00643A7E"/>
    <w:rsid w:val="00643BE2"/>
    <w:rsid w:val="00643E89"/>
    <w:rsid w:val="006440CF"/>
    <w:rsid w:val="00644469"/>
    <w:rsid w:val="006445EE"/>
    <w:rsid w:val="0064461C"/>
    <w:rsid w:val="00644E24"/>
    <w:rsid w:val="00644FA5"/>
    <w:rsid w:val="0064522C"/>
    <w:rsid w:val="006452DB"/>
    <w:rsid w:val="00645400"/>
    <w:rsid w:val="0064554D"/>
    <w:rsid w:val="00645902"/>
    <w:rsid w:val="00645963"/>
    <w:rsid w:val="00645E29"/>
    <w:rsid w:val="00645F16"/>
    <w:rsid w:val="00645F1E"/>
    <w:rsid w:val="00646046"/>
    <w:rsid w:val="00646100"/>
    <w:rsid w:val="006463A9"/>
    <w:rsid w:val="00646901"/>
    <w:rsid w:val="006470B0"/>
    <w:rsid w:val="0064718B"/>
    <w:rsid w:val="00647695"/>
    <w:rsid w:val="0064780D"/>
    <w:rsid w:val="0064787B"/>
    <w:rsid w:val="00647D6A"/>
    <w:rsid w:val="00647F96"/>
    <w:rsid w:val="00647FA5"/>
    <w:rsid w:val="0065022C"/>
    <w:rsid w:val="00650840"/>
    <w:rsid w:val="00650CB5"/>
    <w:rsid w:val="00650F1E"/>
    <w:rsid w:val="00651011"/>
    <w:rsid w:val="00651126"/>
    <w:rsid w:val="006511C6"/>
    <w:rsid w:val="0065169D"/>
    <w:rsid w:val="0065172C"/>
    <w:rsid w:val="00651766"/>
    <w:rsid w:val="006519E7"/>
    <w:rsid w:val="00651CD8"/>
    <w:rsid w:val="006520C4"/>
    <w:rsid w:val="00652253"/>
    <w:rsid w:val="00652286"/>
    <w:rsid w:val="00652697"/>
    <w:rsid w:val="00652BB4"/>
    <w:rsid w:val="00653670"/>
    <w:rsid w:val="006540C0"/>
    <w:rsid w:val="00654347"/>
    <w:rsid w:val="00654583"/>
    <w:rsid w:val="00654615"/>
    <w:rsid w:val="00654F6C"/>
    <w:rsid w:val="00655093"/>
    <w:rsid w:val="0065517E"/>
    <w:rsid w:val="006555BC"/>
    <w:rsid w:val="00655808"/>
    <w:rsid w:val="00655EFF"/>
    <w:rsid w:val="0065626D"/>
    <w:rsid w:val="006568EC"/>
    <w:rsid w:val="00656B74"/>
    <w:rsid w:val="00656B79"/>
    <w:rsid w:val="00656F81"/>
    <w:rsid w:val="00657024"/>
    <w:rsid w:val="006576B9"/>
    <w:rsid w:val="00657EE1"/>
    <w:rsid w:val="00660B4C"/>
    <w:rsid w:val="00660B94"/>
    <w:rsid w:val="00660CD5"/>
    <w:rsid w:val="0066120A"/>
    <w:rsid w:val="00661476"/>
    <w:rsid w:val="00661684"/>
    <w:rsid w:val="00661E6B"/>
    <w:rsid w:val="00661F07"/>
    <w:rsid w:val="0066210A"/>
    <w:rsid w:val="006622C9"/>
    <w:rsid w:val="0066231B"/>
    <w:rsid w:val="00662553"/>
    <w:rsid w:val="006625E7"/>
    <w:rsid w:val="0066264F"/>
    <w:rsid w:val="00662C42"/>
    <w:rsid w:val="006637A2"/>
    <w:rsid w:val="00663D66"/>
    <w:rsid w:val="00663DF4"/>
    <w:rsid w:val="006642FE"/>
    <w:rsid w:val="00664335"/>
    <w:rsid w:val="006645B4"/>
    <w:rsid w:val="006648A1"/>
    <w:rsid w:val="006657DA"/>
    <w:rsid w:val="006657E8"/>
    <w:rsid w:val="00665A23"/>
    <w:rsid w:val="00665AA7"/>
    <w:rsid w:val="00665AB8"/>
    <w:rsid w:val="00665DE5"/>
    <w:rsid w:val="006660A0"/>
    <w:rsid w:val="00666A60"/>
    <w:rsid w:val="00666DBE"/>
    <w:rsid w:val="00666EEE"/>
    <w:rsid w:val="00667762"/>
    <w:rsid w:val="00670221"/>
    <w:rsid w:val="00670327"/>
    <w:rsid w:val="006705CB"/>
    <w:rsid w:val="00670967"/>
    <w:rsid w:val="00670AAF"/>
    <w:rsid w:val="00670BEA"/>
    <w:rsid w:val="00670D48"/>
    <w:rsid w:val="00670E75"/>
    <w:rsid w:val="00670FAF"/>
    <w:rsid w:val="00671151"/>
    <w:rsid w:val="00671498"/>
    <w:rsid w:val="006714FD"/>
    <w:rsid w:val="006719FD"/>
    <w:rsid w:val="00671CB9"/>
    <w:rsid w:val="00671F30"/>
    <w:rsid w:val="00672887"/>
    <w:rsid w:val="00672891"/>
    <w:rsid w:val="00672D52"/>
    <w:rsid w:val="00672E42"/>
    <w:rsid w:val="00672E87"/>
    <w:rsid w:val="00672E91"/>
    <w:rsid w:val="0067365B"/>
    <w:rsid w:val="0067374A"/>
    <w:rsid w:val="006740C2"/>
    <w:rsid w:val="006741D6"/>
    <w:rsid w:val="00674219"/>
    <w:rsid w:val="006744D6"/>
    <w:rsid w:val="00674682"/>
    <w:rsid w:val="00674743"/>
    <w:rsid w:val="00674926"/>
    <w:rsid w:val="00674BC4"/>
    <w:rsid w:val="00674E79"/>
    <w:rsid w:val="00675AEE"/>
    <w:rsid w:val="00675B91"/>
    <w:rsid w:val="00675E7B"/>
    <w:rsid w:val="00675E8B"/>
    <w:rsid w:val="00675EFA"/>
    <w:rsid w:val="006760E8"/>
    <w:rsid w:val="00676204"/>
    <w:rsid w:val="00676223"/>
    <w:rsid w:val="006768C5"/>
    <w:rsid w:val="0067699B"/>
    <w:rsid w:val="00676C32"/>
    <w:rsid w:val="00676D25"/>
    <w:rsid w:val="00676FBF"/>
    <w:rsid w:val="00677291"/>
    <w:rsid w:val="00677464"/>
    <w:rsid w:val="006778ED"/>
    <w:rsid w:val="006779E4"/>
    <w:rsid w:val="00680495"/>
    <w:rsid w:val="00680838"/>
    <w:rsid w:val="00680BCC"/>
    <w:rsid w:val="00680CEA"/>
    <w:rsid w:val="00680DF9"/>
    <w:rsid w:val="00681116"/>
    <w:rsid w:val="00681561"/>
    <w:rsid w:val="00681DAA"/>
    <w:rsid w:val="006824E8"/>
    <w:rsid w:val="00682F53"/>
    <w:rsid w:val="006832D7"/>
    <w:rsid w:val="00683A5A"/>
    <w:rsid w:val="006844BB"/>
    <w:rsid w:val="0068459B"/>
    <w:rsid w:val="00684727"/>
    <w:rsid w:val="00684A47"/>
    <w:rsid w:val="00685743"/>
    <w:rsid w:val="006859C1"/>
    <w:rsid w:val="00685D21"/>
    <w:rsid w:val="006863B5"/>
    <w:rsid w:val="00686BA6"/>
    <w:rsid w:val="006872BA"/>
    <w:rsid w:val="00687A21"/>
    <w:rsid w:val="00687BA5"/>
    <w:rsid w:val="00687BF2"/>
    <w:rsid w:val="00687C1E"/>
    <w:rsid w:val="00687EE2"/>
    <w:rsid w:val="00690161"/>
    <w:rsid w:val="006902DF"/>
    <w:rsid w:val="0069094E"/>
    <w:rsid w:val="0069124C"/>
    <w:rsid w:val="0069158C"/>
    <w:rsid w:val="00691606"/>
    <w:rsid w:val="00692017"/>
    <w:rsid w:val="0069219E"/>
    <w:rsid w:val="00692480"/>
    <w:rsid w:val="0069252F"/>
    <w:rsid w:val="00692575"/>
    <w:rsid w:val="00692735"/>
    <w:rsid w:val="00692ACA"/>
    <w:rsid w:val="00692F4F"/>
    <w:rsid w:val="00693834"/>
    <w:rsid w:val="006939A6"/>
    <w:rsid w:val="00693A10"/>
    <w:rsid w:val="00694627"/>
    <w:rsid w:val="00694705"/>
    <w:rsid w:val="00694CD8"/>
    <w:rsid w:val="00695374"/>
    <w:rsid w:val="006955D6"/>
    <w:rsid w:val="006955E1"/>
    <w:rsid w:val="0069570B"/>
    <w:rsid w:val="00695721"/>
    <w:rsid w:val="00695B99"/>
    <w:rsid w:val="0069668C"/>
    <w:rsid w:val="00697563"/>
    <w:rsid w:val="0069770A"/>
    <w:rsid w:val="00697911"/>
    <w:rsid w:val="00697B96"/>
    <w:rsid w:val="006A00CD"/>
    <w:rsid w:val="006A05A0"/>
    <w:rsid w:val="006A0B4C"/>
    <w:rsid w:val="006A19A1"/>
    <w:rsid w:val="006A1B68"/>
    <w:rsid w:val="006A260F"/>
    <w:rsid w:val="006A2805"/>
    <w:rsid w:val="006A3615"/>
    <w:rsid w:val="006A4002"/>
    <w:rsid w:val="006A4567"/>
    <w:rsid w:val="006A4601"/>
    <w:rsid w:val="006A4C44"/>
    <w:rsid w:val="006A4CE7"/>
    <w:rsid w:val="006A4D7A"/>
    <w:rsid w:val="006A4E19"/>
    <w:rsid w:val="006A4E76"/>
    <w:rsid w:val="006A4F0D"/>
    <w:rsid w:val="006A571E"/>
    <w:rsid w:val="006A5A63"/>
    <w:rsid w:val="006A5C9E"/>
    <w:rsid w:val="006A5CBB"/>
    <w:rsid w:val="006A60DD"/>
    <w:rsid w:val="006A67A8"/>
    <w:rsid w:val="006A681E"/>
    <w:rsid w:val="006A6940"/>
    <w:rsid w:val="006A72E6"/>
    <w:rsid w:val="006A7600"/>
    <w:rsid w:val="006A7AF2"/>
    <w:rsid w:val="006B0826"/>
    <w:rsid w:val="006B0D3E"/>
    <w:rsid w:val="006B0FF1"/>
    <w:rsid w:val="006B11A2"/>
    <w:rsid w:val="006B133C"/>
    <w:rsid w:val="006B17EA"/>
    <w:rsid w:val="006B187A"/>
    <w:rsid w:val="006B2358"/>
    <w:rsid w:val="006B2548"/>
    <w:rsid w:val="006B3012"/>
    <w:rsid w:val="006B3036"/>
    <w:rsid w:val="006B33EE"/>
    <w:rsid w:val="006B3878"/>
    <w:rsid w:val="006B3ABF"/>
    <w:rsid w:val="006B3C4E"/>
    <w:rsid w:val="006B3EED"/>
    <w:rsid w:val="006B456F"/>
    <w:rsid w:val="006B4A6E"/>
    <w:rsid w:val="006B4B7D"/>
    <w:rsid w:val="006B5011"/>
    <w:rsid w:val="006B5332"/>
    <w:rsid w:val="006B55A9"/>
    <w:rsid w:val="006B67CD"/>
    <w:rsid w:val="006B69EA"/>
    <w:rsid w:val="006B70C8"/>
    <w:rsid w:val="006B73E6"/>
    <w:rsid w:val="006C0424"/>
    <w:rsid w:val="006C07BD"/>
    <w:rsid w:val="006C0A03"/>
    <w:rsid w:val="006C0DBF"/>
    <w:rsid w:val="006C11FA"/>
    <w:rsid w:val="006C1B0B"/>
    <w:rsid w:val="006C1D79"/>
    <w:rsid w:val="006C1E1B"/>
    <w:rsid w:val="006C2980"/>
    <w:rsid w:val="006C2BCA"/>
    <w:rsid w:val="006C2C1C"/>
    <w:rsid w:val="006C30AE"/>
    <w:rsid w:val="006C49AB"/>
    <w:rsid w:val="006C4BBD"/>
    <w:rsid w:val="006C4BD0"/>
    <w:rsid w:val="006C4F45"/>
    <w:rsid w:val="006C505E"/>
    <w:rsid w:val="006C563D"/>
    <w:rsid w:val="006C6279"/>
    <w:rsid w:val="006C6418"/>
    <w:rsid w:val="006C6DEE"/>
    <w:rsid w:val="006C6E15"/>
    <w:rsid w:val="006C71A4"/>
    <w:rsid w:val="006C7322"/>
    <w:rsid w:val="006C742B"/>
    <w:rsid w:val="006C745F"/>
    <w:rsid w:val="006C74E0"/>
    <w:rsid w:val="006C7668"/>
    <w:rsid w:val="006C76DC"/>
    <w:rsid w:val="006C7CA6"/>
    <w:rsid w:val="006C7E8B"/>
    <w:rsid w:val="006D0054"/>
    <w:rsid w:val="006D023A"/>
    <w:rsid w:val="006D049F"/>
    <w:rsid w:val="006D0532"/>
    <w:rsid w:val="006D05C0"/>
    <w:rsid w:val="006D0A92"/>
    <w:rsid w:val="006D0CB8"/>
    <w:rsid w:val="006D0D0D"/>
    <w:rsid w:val="006D1271"/>
    <w:rsid w:val="006D146C"/>
    <w:rsid w:val="006D1686"/>
    <w:rsid w:val="006D1C5B"/>
    <w:rsid w:val="006D1DE2"/>
    <w:rsid w:val="006D1F82"/>
    <w:rsid w:val="006D248B"/>
    <w:rsid w:val="006D259F"/>
    <w:rsid w:val="006D2821"/>
    <w:rsid w:val="006D296D"/>
    <w:rsid w:val="006D31BD"/>
    <w:rsid w:val="006D3487"/>
    <w:rsid w:val="006D36BF"/>
    <w:rsid w:val="006D3906"/>
    <w:rsid w:val="006D3A7A"/>
    <w:rsid w:val="006D4947"/>
    <w:rsid w:val="006D519F"/>
    <w:rsid w:val="006D5743"/>
    <w:rsid w:val="006D61CF"/>
    <w:rsid w:val="006D6497"/>
    <w:rsid w:val="006D699D"/>
    <w:rsid w:val="006D7008"/>
    <w:rsid w:val="006D754A"/>
    <w:rsid w:val="006D7761"/>
    <w:rsid w:val="006D7A93"/>
    <w:rsid w:val="006D7B93"/>
    <w:rsid w:val="006D7E81"/>
    <w:rsid w:val="006D7EDA"/>
    <w:rsid w:val="006E024A"/>
    <w:rsid w:val="006E03DB"/>
    <w:rsid w:val="006E048A"/>
    <w:rsid w:val="006E06D3"/>
    <w:rsid w:val="006E0747"/>
    <w:rsid w:val="006E103E"/>
    <w:rsid w:val="006E1506"/>
    <w:rsid w:val="006E17BB"/>
    <w:rsid w:val="006E17F0"/>
    <w:rsid w:val="006E1A98"/>
    <w:rsid w:val="006E2263"/>
    <w:rsid w:val="006E2474"/>
    <w:rsid w:val="006E269C"/>
    <w:rsid w:val="006E26E4"/>
    <w:rsid w:val="006E2CEA"/>
    <w:rsid w:val="006E2DFE"/>
    <w:rsid w:val="006E2F4E"/>
    <w:rsid w:val="006E3980"/>
    <w:rsid w:val="006E3D0E"/>
    <w:rsid w:val="006E3DE8"/>
    <w:rsid w:val="006E44AD"/>
    <w:rsid w:val="006E45AD"/>
    <w:rsid w:val="006E4963"/>
    <w:rsid w:val="006E4B6E"/>
    <w:rsid w:val="006E50B7"/>
    <w:rsid w:val="006E5393"/>
    <w:rsid w:val="006E563A"/>
    <w:rsid w:val="006E5690"/>
    <w:rsid w:val="006E5818"/>
    <w:rsid w:val="006E5B81"/>
    <w:rsid w:val="006E5BCB"/>
    <w:rsid w:val="006E6360"/>
    <w:rsid w:val="006E65FB"/>
    <w:rsid w:val="006E6627"/>
    <w:rsid w:val="006E676A"/>
    <w:rsid w:val="006E68C8"/>
    <w:rsid w:val="006E6E2A"/>
    <w:rsid w:val="006E70D6"/>
    <w:rsid w:val="006E73E5"/>
    <w:rsid w:val="006E7776"/>
    <w:rsid w:val="006E77A9"/>
    <w:rsid w:val="006E79B2"/>
    <w:rsid w:val="006E7EF5"/>
    <w:rsid w:val="006E7F54"/>
    <w:rsid w:val="006F0885"/>
    <w:rsid w:val="006F0AC1"/>
    <w:rsid w:val="006F0B76"/>
    <w:rsid w:val="006F10CB"/>
    <w:rsid w:val="006F111C"/>
    <w:rsid w:val="006F1285"/>
    <w:rsid w:val="006F1438"/>
    <w:rsid w:val="006F1545"/>
    <w:rsid w:val="006F1DAE"/>
    <w:rsid w:val="006F240A"/>
    <w:rsid w:val="006F286D"/>
    <w:rsid w:val="006F30FF"/>
    <w:rsid w:val="006F34F1"/>
    <w:rsid w:val="006F3A26"/>
    <w:rsid w:val="006F3BB3"/>
    <w:rsid w:val="006F3E07"/>
    <w:rsid w:val="006F4E51"/>
    <w:rsid w:val="006F4E8F"/>
    <w:rsid w:val="006F504E"/>
    <w:rsid w:val="006F5BDF"/>
    <w:rsid w:val="006F5E64"/>
    <w:rsid w:val="006F6159"/>
    <w:rsid w:val="006F65FD"/>
    <w:rsid w:val="006F660F"/>
    <w:rsid w:val="006F6675"/>
    <w:rsid w:val="006F66BF"/>
    <w:rsid w:val="006F6F27"/>
    <w:rsid w:val="006F7E61"/>
    <w:rsid w:val="00700E4A"/>
    <w:rsid w:val="00701033"/>
    <w:rsid w:val="007015A1"/>
    <w:rsid w:val="00701AEB"/>
    <w:rsid w:val="00701D9D"/>
    <w:rsid w:val="00701F73"/>
    <w:rsid w:val="00702423"/>
    <w:rsid w:val="00702CEA"/>
    <w:rsid w:val="00702F95"/>
    <w:rsid w:val="00703326"/>
    <w:rsid w:val="00703329"/>
    <w:rsid w:val="0070339D"/>
    <w:rsid w:val="00703613"/>
    <w:rsid w:val="00703A26"/>
    <w:rsid w:val="00703E07"/>
    <w:rsid w:val="00703E94"/>
    <w:rsid w:val="00704976"/>
    <w:rsid w:val="00705006"/>
    <w:rsid w:val="007051C3"/>
    <w:rsid w:val="007055FB"/>
    <w:rsid w:val="00705BE1"/>
    <w:rsid w:val="00706098"/>
    <w:rsid w:val="007067AC"/>
    <w:rsid w:val="0070718E"/>
    <w:rsid w:val="00707320"/>
    <w:rsid w:val="00707701"/>
    <w:rsid w:val="00707B33"/>
    <w:rsid w:val="0071033F"/>
    <w:rsid w:val="00710390"/>
    <w:rsid w:val="00710573"/>
    <w:rsid w:val="00710783"/>
    <w:rsid w:val="00710B88"/>
    <w:rsid w:val="00710BB2"/>
    <w:rsid w:val="00710C30"/>
    <w:rsid w:val="00710F22"/>
    <w:rsid w:val="0071147E"/>
    <w:rsid w:val="0071190F"/>
    <w:rsid w:val="00711B1B"/>
    <w:rsid w:val="00711E14"/>
    <w:rsid w:val="0071291E"/>
    <w:rsid w:val="00712BAA"/>
    <w:rsid w:val="00712CB7"/>
    <w:rsid w:val="00712D4D"/>
    <w:rsid w:val="0071304E"/>
    <w:rsid w:val="007130DD"/>
    <w:rsid w:val="007133CA"/>
    <w:rsid w:val="00713513"/>
    <w:rsid w:val="007136DA"/>
    <w:rsid w:val="00713B2C"/>
    <w:rsid w:val="00713D1F"/>
    <w:rsid w:val="00714CBD"/>
    <w:rsid w:val="00714E84"/>
    <w:rsid w:val="007158D4"/>
    <w:rsid w:val="00715EB9"/>
    <w:rsid w:val="00715F6A"/>
    <w:rsid w:val="00716068"/>
    <w:rsid w:val="0071674A"/>
    <w:rsid w:val="00716983"/>
    <w:rsid w:val="00716DE2"/>
    <w:rsid w:val="00716EA9"/>
    <w:rsid w:val="00716F97"/>
    <w:rsid w:val="0071732C"/>
    <w:rsid w:val="00717958"/>
    <w:rsid w:val="00717C57"/>
    <w:rsid w:val="007201E4"/>
    <w:rsid w:val="007204DA"/>
    <w:rsid w:val="00720521"/>
    <w:rsid w:val="00720756"/>
    <w:rsid w:val="00720830"/>
    <w:rsid w:val="00720936"/>
    <w:rsid w:val="00721368"/>
    <w:rsid w:val="00721682"/>
    <w:rsid w:val="00721756"/>
    <w:rsid w:val="00721DFC"/>
    <w:rsid w:val="00721F05"/>
    <w:rsid w:val="00722375"/>
    <w:rsid w:val="00722897"/>
    <w:rsid w:val="0072293C"/>
    <w:rsid w:val="00722F53"/>
    <w:rsid w:val="0072311F"/>
    <w:rsid w:val="00723441"/>
    <w:rsid w:val="00723AD7"/>
    <w:rsid w:val="00723B91"/>
    <w:rsid w:val="00723BFB"/>
    <w:rsid w:val="0072422F"/>
    <w:rsid w:val="00724670"/>
    <w:rsid w:val="00725162"/>
    <w:rsid w:val="00725B0B"/>
    <w:rsid w:val="0072631A"/>
    <w:rsid w:val="007265B9"/>
    <w:rsid w:val="007265FB"/>
    <w:rsid w:val="007267D7"/>
    <w:rsid w:val="0072698C"/>
    <w:rsid w:val="00726AD8"/>
    <w:rsid w:val="00726E83"/>
    <w:rsid w:val="00726F6E"/>
    <w:rsid w:val="00726FB1"/>
    <w:rsid w:val="0072708D"/>
    <w:rsid w:val="007277A3"/>
    <w:rsid w:val="007278FE"/>
    <w:rsid w:val="00727FD9"/>
    <w:rsid w:val="00730143"/>
    <w:rsid w:val="0073034E"/>
    <w:rsid w:val="00730488"/>
    <w:rsid w:val="007304D2"/>
    <w:rsid w:val="00730649"/>
    <w:rsid w:val="007306DB"/>
    <w:rsid w:val="007309BF"/>
    <w:rsid w:val="00730AFA"/>
    <w:rsid w:val="00730D80"/>
    <w:rsid w:val="00730EA8"/>
    <w:rsid w:val="007311AE"/>
    <w:rsid w:val="00731345"/>
    <w:rsid w:val="007314AA"/>
    <w:rsid w:val="00731598"/>
    <w:rsid w:val="00731F96"/>
    <w:rsid w:val="007320A8"/>
    <w:rsid w:val="007320D5"/>
    <w:rsid w:val="00732421"/>
    <w:rsid w:val="007324CA"/>
    <w:rsid w:val="00732556"/>
    <w:rsid w:val="00732693"/>
    <w:rsid w:val="007329D8"/>
    <w:rsid w:val="00732DCE"/>
    <w:rsid w:val="00733696"/>
    <w:rsid w:val="00733D3D"/>
    <w:rsid w:val="0073412F"/>
    <w:rsid w:val="00734132"/>
    <w:rsid w:val="00734658"/>
    <w:rsid w:val="00734773"/>
    <w:rsid w:val="007348BB"/>
    <w:rsid w:val="00734E27"/>
    <w:rsid w:val="0073514F"/>
    <w:rsid w:val="007354E2"/>
    <w:rsid w:val="007356C2"/>
    <w:rsid w:val="00735747"/>
    <w:rsid w:val="00735EDE"/>
    <w:rsid w:val="0073619E"/>
    <w:rsid w:val="00736461"/>
    <w:rsid w:val="007364E7"/>
    <w:rsid w:val="00736580"/>
    <w:rsid w:val="007365C8"/>
    <w:rsid w:val="0073696D"/>
    <w:rsid w:val="00737041"/>
    <w:rsid w:val="0073725F"/>
    <w:rsid w:val="00737DD0"/>
    <w:rsid w:val="00740051"/>
    <w:rsid w:val="00740547"/>
    <w:rsid w:val="0074057E"/>
    <w:rsid w:val="007407A6"/>
    <w:rsid w:val="007407A8"/>
    <w:rsid w:val="00740B13"/>
    <w:rsid w:val="00740C35"/>
    <w:rsid w:val="00740C6C"/>
    <w:rsid w:val="00740EBC"/>
    <w:rsid w:val="0074156B"/>
    <w:rsid w:val="00741AB6"/>
    <w:rsid w:val="00741D0B"/>
    <w:rsid w:val="00741F0B"/>
    <w:rsid w:val="0074215E"/>
    <w:rsid w:val="00742813"/>
    <w:rsid w:val="007432BE"/>
    <w:rsid w:val="0074333D"/>
    <w:rsid w:val="00743470"/>
    <w:rsid w:val="00743CD4"/>
    <w:rsid w:val="0074406E"/>
    <w:rsid w:val="007440AF"/>
    <w:rsid w:val="00744287"/>
    <w:rsid w:val="00744D86"/>
    <w:rsid w:val="00744DB6"/>
    <w:rsid w:val="00744E4A"/>
    <w:rsid w:val="00744EB0"/>
    <w:rsid w:val="00744F7F"/>
    <w:rsid w:val="007455EC"/>
    <w:rsid w:val="007457A4"/>
    <w:rsid w:val="007458F1"/>
    <w:rsid w:val="00745A29"/>
    <w:rsid w:val="00745C27"/>
    <w:rsid w:val="00745C2F"/>
    <w:rsid w:val="00745DDB"/>
    <w:rsid w:val="00745EED"/>
    <w:rsid w:val="00746074"/>
    <w:rsid w:val="007460E2"/>
    <w:rsid w:val="00746314"/>
    <w:rsid w:val="00746371"/>
    <w:rsid w:val="00746769"/>
    <w:rsid w:val="007468E2"/>
    <w:rsid w:val="00747493"/>
    <w:rsid w:val="0074749D"/>
    <w:rsid w:val="00747A83"/>
    <w:rsid w:val="00747C07"/>
    <w:rsid w:val="00747C37"/>
    <w:rsid w:val="00747D5C"/>
    <w:rsid w:val="00750221"/>
    <w:rsid w:val="007502C9"/>
    <w:rsid w:val="00750B06"/>
    <w:rsid w:val="00750F29"/>
    <w:rsid w:val="007511ED"/>
    <w:rsid w:val="00751416"/>
    <w:rsid w:val="0075162E"/>
    <w:rsid w:val="00751AE8"/>
    <w:rsid w:val="007522F7"/>
    <w:rsid w:val="007527C4"/>
    <w:rsid w:val="007529CA"/>
    <w:rsid w:val="007536D6"/>
    <w:rsid w:val="00753958"/>
    <w:rsid w:val="007549B5"/>
    <w:rsid w:val="00754D7D"/>
    <w:rsid w:val="007550BD"/>
    <w:rsid w:val="00755257"/>
    <w:rsid w:val="00755486"/>
    <w:rsid w:val="007557D8"/>
    <w:rsid w:val="00755E41"/>
    <w:rsid w:val="00755EEE"/>
    <w:rsid w:val="00755FEB"/>
    <w:rsid w:val="007565BF"/>
    <w:rsid w:val="00756626"/>
    <w:rsid w:val="0075685A"/>
    <w:rsid w:val="00756FB3"/>
    <w:rsid w:val="007571BD"/>
    <w:rsid w:val="007574FF"/>
    <w:rsid w:val="0075764C"/>
    <w:rsid w:val="007579B0"/>
    <w:rsid w:val="00760C56"/>
    <w:rsid w:val="00760FAD"/>
    <w:rsid w:val="007610A6"/>
    <w:rsid w:val="00761277"/>
    <w:rsid w:val="007615E7"/>
    <w:rsid w:val="007617CD"/>
    <w:rsid w:val="007617FD"/>
    <w:rsid w:val="0076186E"/>
    <w:rsid w:val="007619BF"/>
    <w:rsid w:val="00761D7D"/>
    <w:rsid w:val="00761D82"/>
    <w:rsid w:val="007623C9"/>
    <w:rsid w:val="00762572"/>
    <w:rsid w:val="00763257"/>
    <w:rsid w:val="007647B7"/>
    <w:rsid w:val="007648B5"/>
    <w:rsid w:val="00764E27"/>
    <w:rsid w:val="007650FC"/>
    <w:rsid w:val="00765190"/>
    <w:rsid w:val="00765340"/>
    <w:rsid w:val="0076587D"/>
    <w:rsid w:val="00765967"/>
    <w:rsid w:val="00765C5D"/>
    <w:rsid w:val="0076655A"/>
    <w:rsid w:val="00766594"/>
    <w:rsid w:val="00766757"/>
    <w:rsid w:val="0076688C"/>
    <w:rsid w:val="0076690B"/>
    <w:rsid w:val="00766D4B"/>
    <w:rsid w:val="007671DB"/>
    <w:rsid w:val="00767283"/>
    <w:rsid w:val="00767751"/>
    <w:rsid w:val="0077028C"/>
    <w:rsid w:val="007702FA"/>
    <w:rsid w:val="00770436"/>
    <w:rsid w:val="007707B3"/>
    <w:rsid w:val="00770882"/>
    <w:rsid w:val="007708C7"/>
    <w:rsid w:val="0077096B"/>
    <w:rsid w:val="00770C3F"/>
    <w:rsid w:val="00770C9E"/>
    <w:rsid w:val="0077115C"/>
    <w:rsid w:val="007712B4"/>
    <w:rsid w:val="00771783"/>
    <w:rsid w:val="007721BD"/>
    <w:rsid w:val="00772487"/>
    <w:rsid w:val="00772DC7"/>
    <w:rsid w:val="00772F90"/>
    <w:rsid w:val="007731FC"/>
    <w:rsid w:val="00773371"/>
    <w:rsid w:val="0077342B"/>
    <w:rsid w:val="0077351C"/>
    <w:rsid w:val="00773555"/>
    <w:rsid w:val="007737C5"/>
    <w:rsid w:val="007737F5"/>
    <w:rsid w:val="0077383B"/>
    <w:rsid w:val="00773B75"/>
    <w:rsid w:val="00773D19"/>
    <w:rsid w:val="007742E9"/>
    <w:rsid w:val="007743C8"/>
    <w:rsid w:val="0077440C"/>
    <w:rsid w:val="007748B3"/>
    <w:rsid w:val="00774907"/>
    <w:rsid w:val="00774BAA"/>
    <w:rsid w:val="00774C48"/>
    <w:rsid w:val="00774D57"/>
    <w:rsid w:val="007753D5"/>
    <w:rsid w:val="007754CB"/>
    <w:rsid w:val="00775F85"/>
    <w:rsid w:val="00776282"/>
    <w:rsid w:val="0077667B"/>
    <w:rsid w:val="00776CA1"/>
    <w:rsid w:val="00776CB9"/>
    <w:rsid w:val="00777320"/>
    <w:rsid w:val="00777442"/>
    <w:rsid w:val="0077756D"/>
    <w:rsid w:val="007778B0"/>
    <w:rsid w:val="00777DF1"/>
    <w:rsid w:val="00777E1E"/>
    <w:rsid w:val="00780448"/>
    <w:rsid w:val="007807A7"/>
    <w:rsid w:val="007813BB"/>
    <w:rsid w:val="00781B26"/>
    <w:rsid w:val="0078225F"/>
    <w:rsid w:val="00782489"/>
    <w:rsid w:val="00782548"/>
    <w:rsid w:val="00782885"/>
    <w:rsid w:val="007828C1"/>
    <w:rsid w:val="0078293A"/>
    <w:rsid w:val="0078296A"/>
    <w:rsid w:val="00782B84"/>
    <w:rsid w:val="00783329"/>
    <w:rsid w:val="00783643"/>
    <w:rsid w:val="00783DB1"/>
    <w:rsid w:val="00783F10"/>
    <w:rsid w:val="00784208"/>
    <w:rsid w:val="00784854"/>
    <w:rsid w:val="00784AE6"/>
    <w:rsid w:val="00785068"/>
    <w:rsid w:val="007853EB"/>
    <w:rsid w:val="00785417"/>
    <w:rsid w:val="00785A85"/>
    <w:rsid w:val="00785ADF"/>
    <w:rsid w:val="00785B94"/>
    <w:rsid w:val="00785D8E"/>
    <w:rsid w:val="00785E23"/>
    <w:rsid w:val="00785ED2"/>
    <w:rsid w:val="007863F0"/>
    <w:rsid w:val="00786558"/>
    <w:rsid w:val="0078693A"/>
    <w:rsid w:val="00786EEE"/>
    <w:rsid w:val="00787178"/>
    <w:rsid w:val="00787857"/>
    <w:rsid w:val="00787997"/>
    <w:rsid w:val="00787E87"/>
    <w:rsid w:val="0079020B"/>
    <w:rsid w:val="0079047D"/>
    <w:rsid w:val="00790B61"/>
    <w:rsid w:val="00790B68"/>
    <w:rsid w:val="00790DA7"/>
    <w:rsid w:val="00791A06"/>
    <w:rsid w:val="00791A9D"/>
    <w:rsid w:val="00791AAC"/>
    <w:rsid w:val="00792719"/>
    <w:rsid w:val="0079275C"/>
    <w:rsid w:val="00792952"/>
    <w:rsid w:val="0079317B"/>
    <w:rsid w:val="00793827"/>
    <w:rsid w:val="00793CBA"/>
    <w:rsid w:val="00793E16"/>
    <w:rsid w:val="007949F9"/>
    <w:rsid w:val="00794DD6"/>
    <w:rsid w:val="00794F10"/>
    <w:rsid w:val="00794F8A"/>
    <w:rsid w:val="007960A2"/>
    <w:rsid w:val="00796126"/>
    <w:rsid w:val="0079617B"/>
    <w:rsid w:val="00796213"/>
    <w:rsid w:val="0079674B"/>
    <w:rsid w:val="00796900"/>
    <w:rsid w:val="00796A9A"/>
    <w:rsid w:val="00796B3D"/>
    <w:rsid w:val="00796FFD"/>
    <w:rsid w:val="00797548"/>
    <w:rsid w:val="00797A2A"/>
    <w:rsid w:val="00797FEA"/>
    <w:rsid w:val="007A013D"/>
    <w:rsid w:val="007A03AC"/>
    <w:rsid w:val="007A083B"/>
    <w:rsid w:val="007A0C3D"/>
    <w:rsid w:val="007A10F3"/>
    <w:rsid w:val="007A1F81"/>
    <w:rsid w:val="007A2AEE"/>
    <w:rsid w:val="007A2B58"/>
    <w:rsid w:val="007A2C2D"/>
    <w:rsid w:val="007A2D96"/>
    <w:rsid w:val="007A345A"/>
    <w:rsid w:val="007A36A3"/>
    <w:rsid w:val="007A39C7"/>
    <w:rsid w:val="007A3AA2"/>
    <w:rsid w:val="007A3B12"/>
    <w:rsid w:val="007A3C58"/>
    <w:rsid w:val="007A3D44"/>
    <w:rsid w:val="007A3DA1"/>
    <w:rsid w:val="007A4332"/>
    <w:rsid w:val="007A450D"/>
    <w:rsid w:val="007A4566"/>
    <w:rsid w:val="007A45E8"/>
    <w:rsid w:val="007A46AD"/>
    <w:rsid w:val="007A4AA1"/>
    <w:rsid w:val="007A4CA9"/>
    <w:rsid w:val="007A4F72"/>
    <w:rsid w:val="007A504A"/>
    <w:rsid w:val="007A56F8"/>
    <w:rsid w:val="007A5BB4"/>
    <w:rsid w:val="007A5CA6"/>
    <w:rsid w:val="007A5CEA"/>
    <w:rsid w:val="007A5E5A"/>
    <w:rsid w:val="007A641F"/>
    <w:rsid w:val="007A6597"/>
    <w:rsid w:val="007A6D87"/>
    <w:rsid w:val="007A6E67"/>
    <w:rsid w:val="007A741D"/>
    <w:rsid w:val="007A7566"/>
    <w:rsid w:val="007A7752"/>
    <w:rsid w:val="007A7827"/>
    <w:rsid w:val="007A7CEC"/>
    <w:rsid w:val="007A7F1B"/>
    <w:rsid w:val="007B00B2"/>
    <w:rsid w:val="007B0571"/>
    <w:rsid w:val="007B0AB8"/>
    <w:rsid w:val="007B0D4C"/>
    <w:rsid w:val="007B1192"/>
    <w:rsid w:val="007B1255"/>
    <w:rsid w:val="007B12CA"/>
    <w:rsid w:val="007B1357"/>
    <w:rsid w:val="007B1650"/>
    <w:rsid w:val="007B1701"/>
    <w:rsid w:val="007B18DD"/>
    <w:rsid w:val="007B1A3C"/>
    <w:rsid w:val="007B1D8F"/>
    <w:rsid w:val="007B1ED2"/>
    <w:rsid w:val="007B2465"/>
    <w:rsid w:val="007B28CB"/>
    <w:rsid w:val="007B304A"/>
    <w:rsid w:val="007B33E8"/>
    <w:rsid w:val="007B37E9"/>
    <w:rsid w:val="007B3805"/>
    <w:rsid w:val="007B3FB6"/>
    <w:rsid w:val="007B443E"/>
    <w:rsid w:val="007B4684"/>
    <w:rsid w:val="007B4713"/>
    <w:rsid w:val="007B517B"/>
    <w:rsid w:val="007B525C"/>
    <w:rsid w:val="007B54E2"/>
    <w:rsid w:val="007B563B"/>
    <w:rsid w:val="007B5A34"/>
    <w:rsid w:val="007B5B87"/>
    <w:rsid w:val="007B65B3"/>
    <w:rsid w:val="007B69F3"/>
    <w:rsid w:val="007B6E97"/>
    <w:rsid w:val="007B715B"/>
    <w:rsid w:val="007B7521"/>
    <w:rsid w:val="007B7775"/>
    <w:rsid w:val="007B77FE"/>
    <w:rsid w:val="007B7BC0"/>
    <w:rsid w:val="007B7BFF"/>
    <w:rsid w:val="007C00C2"/>
    <w:rsid w:val="007C02E7"/>
    <w:rsid w:val="007C0994"/>
    <w:rsid w:val="007C0E7F"/>
    <w:rsid w:val="007C1086"/>
    <w:rsid w:val="007C137B"/>
    <w:rsid w:val="007C1396"/>
    <w:rsid w:val="007C18EE"/>
    <w:rsid w:val="007C1C8A"/>
    <w:rsid w:val="007C263B"/>
    <w:rsid w:val="007C2696"/>
    <w:rsid w:val="007C2BBC"/>
    <w:rsid w:val="007C2D7C"/>
    <w:rsid w:val="007C2E5F"/>
    <w:rsid w:val="007C324E"/>
    <w:rsid w:val="007C3995"/>
    <w:rsid w:val="007C42F6"/>
    <w:rsid w:val="007C4A30"/>
    <w:rsid w:val="007C4D67"/>
    <w:rsid w:val="007C4DE9"/>
    <w:rsid w:val="007C4EAF"/>
    <w:rsid w:val="007C59A7"/>
    <w:rsid w:val="007C6582"/>
    <w:rsid w:val="007C6600"/>
    <w:rsid w:val="007C6DEA"/>
    <w:rsid w:val="007C7139"/>
    <w:rsid w:val="007C7291"/>
    <w:rsid w:val="007C7497"/>
    <w:rsid w:val="007C7892"/>
    <w:rsid w:val="007C7973"/>
    <w:rsid w:val="007C7B8A"/>
    <w:rsid w:val="007C7CE6"/>
    <w:rsid w:val="007C7E07"/>
    <w:rsid w:val="007D02B7"/>
    <w:rsid w:val="007D02E5"/>
    <w:rsid w:val="007D04E1"/>
    <w:rsid w:val="007D0673"/>
    <w:rsid w:val="007D0B9B"/>
    <w:rsid w:val="007D0B9D"/>
    <w:rsid w:val="007D0F9D"/>
    <w:rsid w:val="007D10E6"/>
    <w:rsid w:val="007D1558"/>
    <w:rsid w:val="007D191C"/>
    <w:rsid w:val="007D1E19"/>
    <w:rsid w:val="007D1ECE"/>
    <w:rsid w:val="007D205E"/>
    <w:rsid w:val="007D27C5"/>
    <w:rsid w:val="007D2817"/>
    <w:rsid w:val="007D2FD2"/>
    <w:rsid w:val="007D3049"/>
    <w:rsid w:val="007D31C1"/>
    <w:rsid w:val="007D3AB7"/>
    <w:rsid w:val="007D40E7"/>
    <w:rsid w:val="007D4733"/>
    <w:rsid w:val="007D478A"/>
    <w:rsid w:val="007D47E6"/>
    <w:rsid w:val="007D485D"/>
    <w:rsid w:val="007D4C7B"/>
    <w:rsid w:val="007D4CA1"/>
    <w:rsid w:val="007D4DE2"/>
    <w:rsid w:val="007D4F9A"/>
    <w:rsid w:val="007D559A"/>
    <w:rsid w:val="007D585E"/>
    <w:rsid w:val="007D5C42"/>
    <w:rsid w:val="007D5F36"/>
    <w:rsid w:val="007D6CD2"/>
    <w:rsid w:val="007D7516"/>
    <w:rsid w:val="007D7556"/>
    <w:rsid w:val="007D778C"/>
    <w:rsid w:val="007D7867"/>
    <w:rsid w:val="007D7BA2"/>
    <w:rsid w:val="007D7BC9"/>
    <w:rsid w:val="007D7C69"/>
    <w:rsid w:val="007D7E4E"/>
    <w:rsid w:val="007E0251"/>
    <w:rsid w:val="007E0611"/>
    <w:rsid w:val="007E1146"/>
    <w:rsid w:val="007E12C3"/>
    <w:rsid w:val="007E20A7"/>
    <w:rsid w:val="007E22CA"/>
    <w:rsid w:val="007E2430"/>
    <w:rsid w:val="007E2525"/>
    <w:rsid w:val="007E2756"/>
    <w:rsid w:val="007E2817"/>
    <w:rsid w:val="007E2B44"/>
    <w:rsid w:val="007E3A3A"/>
    <w:rsid w:val="007E3ACA"/>
    <w:rsid w:val="007E3BFE"/>
    <w:rsid w:val="007E3EDA"/>
    <w:rsid w:val="007E3FF5"/>
    <w:rsid w:val="007E4040"/>
    <w:rsid w:val="007E4A8D"/>
    <w:rsid w:val="007E4E98"/>
    <w:rsid w:val="007E524F"/>
    <w:rsid w:val="007E55CA"/>
    <w:rsid w:val="007E5783"/>
    <w:rsid w:val="007E5FE3"/>
    <w:rsid w:val="007E6360"/>
    <w:rsid w:val="007E669C"/>
    <w:rsid w:val="007E6787"/>
    <w:rsid w:val="007E6BEA"/>
    <w:rsid w:val="007E6CE7"/>
    <w:rsid w:val="007E7074"/>
    <w:rsid w:val="007E7D79"/>
    <w:rsid w:val="007F00AB"/>
    <w:rsid w:val="007F0453"/>
    <w:rsid w:val="007F04C6"/>
    <w:rsid w:val="007F065E"/>
    <w:rsid w:val="007F0A80"/>
    <w:rsid w:val="007F0E27"/>
    <w:rsid w:val="007F0EDC"/>
    <w:rsid w:val="007F16E5"/>
    <w:rsid w:val="007F1D55"/>
    <w:rsid w:val="007F1DE1"/>
    <w:rsid w:val="007F1E43"/>
    <w:rsid w:val="007F1E62"/>
    <w:rsid w:val="007F1F47"/>
    <w:rsid w:val="007F1FC9"/>
    <w:rsid w:val="007F251C"/>
    <w:rsid w:val="007F25FB"/>
    <w:rsid w:val="007F292C"/>
    <w:rsid w:val="007F294A"/>
    <w:rsid w:val="007F2D03"/>
    <w:rsid w:val="007F2F47"/>
    <w:rsid w:val="007F3200"/>
    <w:rsid w:val="007F3417"/>
    <w:rsid w:val="007F3A32"/>
    <w:rsid w:val="007F3D00"/>
    <w:rsid w:val="007F4A4F"/>
    <w:rsid w:val="007F4B77"/>
    <w:rsid w:val="007F58D1"/>
    <w:rsid w:val="007F5913"/>
    <w:rsid w:val="007F5CFA"/>
    <w:rsid w:val="007F631E"/>
    <w:rsid w:val="007F64F2"/>
    <w:rsid w:val="007F6634"/>
    <w:rsid w:val="007F6781"/>
    <w:rsid w:val="007F6A41"/>
    <w:rsid w:val="007F713F"/>
    <w:rsid w:val="007F71D9"/>
    <w:rsid w:val="007F7241"/>
    <w:rsid w:val="007F77D6"/>
    <w:rsid w:val="007F77E2"/>
    <w:rsid w:val="007F798B"/>
    <w:rsid w:val="007F79A1"/>
    <w:rsid w:val="0080073A"/>
    <w:rsid w:val="00800D29"/>
    <w:rsid w:val="00800D64"/>
    <w:rsid w:val="00802C2F"/>
    <w:rsid w:val="00802D75"/>
    <w:rsid w:val="00802F20"/>
    <w:rsid w:val="00803171"/>
    <w:rsid w:val="008037CF"/>
    <w:rsid w:val="00803960"/>
    <w:rsid w:val="00803DC0"/>
    <w:rsid w:val="00803E2D"/>
    <w:rsid w:val="008042C2"/>
    <w:rsid w:val="0080449C"/>
    <w:rsid w:val="00804A5D"/>
    <w:rsid w:val="00804B46"/>
    <w:rsid w:val="008055ED"/>
    <w:rsid w:val="00805A01"/>
    <w:rsid w:val="008062C5"/>
    <w:rsid w:val="0080692A"/>
    <w:rsid w:val="00807005"/>
    <w:rsid w:val="0080701D"/>
    <w:rsid w:val="00807672"/>
    <w:rsid w:val="00807842"/>
    <w:rsid w:val="00807BC0"/>
    <w:rsid w:val="008100EC"/>
    <w:rsid w:val="00810203"/>
    <w:rsid w:val="00810391"/>
    <w:rsid w:val="008104F3"/>
    <w:rsid w:val="00810530"/>
    <w:rsid w:val="008105D9"/>
    <w:rsid w:val="0081076B"/>
    <w:rsid w:val="00810BE7"/>
    <w:rsid w:val="00810DE3"/>
    <w:rsid w:val="00811789"/>
    <w:rsid w:val="00811A11"/>
    <w:rsid w:val="00811B3F"/>
    <w:rsid w:val="0081244D"/>
    <w:rsid w:val="008124C8"/>
    <w:rsid w:val="00812566"/>
    <w:rsid w:val="0081279F"/>
    <w:rsid w:val="008129D3"/>
    <w:rsid w:val="00812B90"/>
    <w:rsid w:val="00812BE8"/>
    <w:rsid w:val="00812DAA"/>
    <w:rsid w:val="008131F4"/>
    <w:rsid w:val="00813777"/>
    <w:rsid w:val="008137BA"/>
    <w:rsid w:val="0081396F"/>
    <w:rsid w:val="008140FB"/>
    <w:rsid w:val="008149D3"/>
    <w:rsid w:val="00815022"/>
    <w:rsid w:val="008155E2"/>
    <w:rsid w:val="008158D3"/>
    <w:rsid w:val="00815A13"/>
    <w:rsid w:val="00815EEC"/>
    <w:rsid w:val="00815F71"/>
    <w:rsid w:val="00815F7C"/>
    <w:rsid w:val="008160D1"/>
    <w:rsid w:val="00816142"/>
    <w:rsid w:val="008164FE"/>
    <w:rsid w:val="0081663A"/>
    <w:rsid w:val="00816950"/>
    <w:rsid w:val="00816B29"/>
    <w:rsid w:val="008171D5"/>
    <w:rsid w:val="00817294"/>
    <w:rsid w:val="00817406"/>
    <w:rsid w:val="00817847"/>
    <w:rsid w:val="00817990"/>
    <w:rsid w:val="00817CA5"/>
    <w:rsid w:val="00820072"/>
    <w:rsid w:val="008201BD"/>
    <w:rsid w:val="00820411"/>
    <w:rsid w:val="0082047B"/>
    <w:rsid w:val="008212E5"/>
    <w:rsid w:val="008213EC"/>
    <w:rsid w:val="008214DE"/>
    <w:rsid w:val="0082191C"/>
    <w:rsid w:val="00822B42"/>
    <w:rsid w:val="00822E76"/>
    <w:rsid w:val="008233F8"/>
    <w:rsid w:val="008233F9"/>
    <w:rsid w:val="008240C2"/>
    <w:rsid w:val="00824540"/>
    <w:rsid w:val="00824698"/>
    <w:rsid w:val="00825005"/>
    <w:rsid w:val="00825168"/>
    <w:rsid w:val="008253A8"/>
    <w:rsid w:val="008255D7"/>
    <w:rsid w:val="0082575D"/>
    <w:rsid w:val="00825826"/>
    <w:rsid w:val="00825C0A"/>
    <w:rsid w:val="00826137"/>
    <w:rsid w:val="008265C8"/>
    <w:rsid w:val="0082675F"/>
    <w:rsid w:val="0082681B"/>
    <w:rsid w:val="00826B92"/>
    <w:rsid w:val="00826C70"/>
    <w:rsid w:val="00827285"/>
    <w:rsid w:val="008277A1"/>
    <w:rsid w:val="008301B6"/>
    <w:rsid w:val="0083066B"/>
    <w:rsid w:val="0083101A"/>
    <w:rsid w:val="00831052"/>
    <w:rsid w:val="0083107A"/>
    <w:rsid w:val="00831247"/>
    <w:rsid w:val="0083157A"/>
    <w:rsid w:val="008317FD"/>
    <w:rsid w:val="00831AA4"/>
    <w:rsid w:val="00831BB3"/>
    <w:rsid w:val="00832217"/>
    <w:rsid w:val="008322FB"/>
    <w:rsid w:val="0083236E"/>
    <w:rsid w:val="00832533"/>
    <w:rsid w:val="00832564"/>
    <w:rsid w:val="00832989"/>
    <w:rsid w:val="00832C8E"/>
    <w:rsid w:val="00832D19"/>
    <w:rsid w:val="0083302B"/>
    <w:rsid w:val="00833225"/>
    <w:rsid w:val="008335A6"/>
    <w:rsid w:val="00833613"/>
    <w:rsid w:val="008337EB"/>
    <w:rsid w:val="00834122"/>
    <w:rsid w:val="0083420D"/>
    <w:rsid w:val="00834577"/>
    <w:rsid w:val="00834722"/>
    <w:rsid w:val="0083487B"/>
    <w:rsid w:val="00834BA4"/>
    <w:rsid w:val="00834E48"/>
    <w:rsid w:val="00834F95"/>
    <w:rsid w:val="00834FC7"/>
    <w:rsid w:val="00835031"/>
    <w:rsid w:val="00835F5E"/>
    <w:rsid w:val="008366C6"/>
    <w:rsid w:val="008374EE"/>
    <w:rsid w:val="00837590"/>
    <w:rsid w:val="008379B8"/>
    <w:rsid w:val="008379D0"/>
    <w:rsid w:val="00837C5A"/>
    <w:rsid w:val="0084000D"/>
    <w:rsid w:val="008405E5"/>
    <w:rsid w:val="00840693"/>
    <w:rsid w:val="00840A03"/>
    <w:rsid w:val="00841396"/>
    <w:rsid w:val="008413D2"/>
    <w:rsid w:val="0084193D"/>
    <w:rsid w:val="00841F52"/>
    <w:rsid w:val="00842317"/>
    <w:rsid w:val="008423BA"/>
    <w:rsid w:val="00842617"/>
    <w:rsid w:val="008428DA"/>
    <w:rsid w:val="00842DE4"/>
    <w:rsid w:val="008431B8"/>
    <w:rsid w:val="008432B0"/>
    <w:rsid w:val="0084352C"/>
    <w:rsid w:val="00843CFB"/>
    <w:rsid w:val="00844198"/>
    <w:rsid w:val="00844C71"/>
    <w:rsid w:val="00844D23"/>
    <w:rsid w:val="00844FF1"/>
    <w:rsid w:val="008450AB"/>
    <w:rsid w:val="008451B8"/>
    <w:rsid w:val="00845299"/>
    <w:rsid w:val="008456CE"/>
    <w:rsid w:val="008458CC"/>
    <w:rsid w:val="00846036"/>
    <w:rsid w:val="008461EA"/>
    <w:rsid w:val="0084670E"/>
    <w:rsid w:val="008469F4"/>
    <w:rsid w:val="00846DA7"/>
    <w:rsid w:val="00846EB0"/>
    <w:rsid w:val="00846F4E"/>
    <w:rsid w:val="00847168"/>
    <w:rsid w:val="008471E2"/>
    <w:rsid w:val="008475BA"/>
    <w:rsid w:val="00847629"/>
    <w:rsid w:val="00847B96"/>
    <w:rsid w:val="00847BD1"/>
    <w:rsid w:val="00847C30"/>
    <w:rsid w:val="00850052"/>
    <w:rsid w:val="00850918"/>
    <w:rsid w:val="00850CAA"/>
    <w:rsid w:val="00850F05"/>
    <w:rsid w:val="00851381"/>
    <w:rsid w:val="00851412"/>
    <w:rsid w:val="008514D4"/>
    <w:rsid w:val="00851F90"/>
    <w:rsid w:val="00852710"/>
    <w:rsid w:val="00852A99"/>
    <w:rsid w:val="00852B1B"/>
    <w:rsid w:val="00852C79"/>
    <w:rsid w:val="00853096"/>
    <w:rsid w:val="00853200"/>
    <w:rsid w:val="00853568"/>
    <w:rsid w:val="00853E3B"/>
    <w:rsid w:val="00853EB9"/>
    <w:rsid w:val="00854329"/>
    <w:rsid w:val="00854838"/>
    <w:rsid w:val="008548F1"/>
    <w:rsid w:val="008552F3"/>
    <w:rsid w:val="00855A24"/>
    <w:rsid w:val="00855C66"/>
    <w:rsid w:val="008560A4"/>
    <w:rsid w:val="008560AB"/>
    <w:rsid w:val="00856368"/>
    <w:rsid w:val="0085656E"/>
    <w:rsid w:val="00856667"/>
    <w:rsid w:val="008568B7"/>
    <w:rsid w:val="00856F1F"/>
    <w:rsid w:val="00856FD5"/>
    <w:rsid w:val="00857266"/>
    <w:rsid w:val="0085732D"/>
    <w:rsid w:val="0085758D"/>
    <w:rsid w:val="008575DF"/>
    <w:rsid w:val="0085764F"/>
    <w:rsid w:val="008577CD"/>
    <w:rsid w:val="00860990"/>
    <w:rsid w:val="00860B1B"/>
    <w:rsid w:val="00860B47"/>
    <w:rsid w:val="00860D4F"/>
    <w:rsid w:val="00861477"/>
    <w:rsid w:val="00861C90"/>
    <w:rsid w:val="008623DC"/>
    <w:rsid w:val="008624A5"/>
    <w:rsid w:val="00862785"/>
    <w:rsid w:val="00862825"/>
    <w:rsid w:val="00862B15"/>
    <w:rsid w:val="00862F46"/>
    <w:rsid w:val="008631D6"/>
    <w:rsid w:val="00863247"/>
    <w:rsid w:val="008633B9"/>
    <w:rsid w:val="0086374F"/>
    <w:rsid w:val="00863BDC"/>
    <w:rsid w:val="00864727"/>
    <w:rsid w:val="00864939"/>
    <w:rsid w:val="008649F2"/>
    <w:rsid w:val="00864CB5"/>
    <w:rsid w:val="00864F6D"/>
    <w:rsid w:val="0086577C"/>
    <w:rsid w:val="00865AC8"/>
    <w:rsid w:val="00865CC3"/>
    <w:rsid w:val="00866021"/>
    <w:rsid w:val="0086644D"/>
    <w:rsid w:val="00866BAC"/>
    <w:rsid w:val="008671D4"/>
    <w:rsid w:val="00867722"/>
    <w:rsid w:val="008677B2"/>
    <w:rsid w:val="00867ED4"/>
    <w:rsid w:val="0087032E"/>
    <w:rsid w:val="00870E46"/>
    <w:rsid w:val="00870FEA"/>
    <w:rsid w:val="008715A5"/>
    <w:rsid w:val="00871776"/>
    <w:rsid w:val="00871E6E"/>
    <w:rsid w:val="00871ECE"/>
    <w:rsid w:val="00871F51"/>
    <w:rsid w:val="00872188"/>
    <w:rsid w:val="008724A3"/>
    <w:rsid w:val="0087292C"/>
    <w:rsid w:val="0087294D"/>
    <w:rsid w:val="0087298F"/>
    <w:rsid w:val="00872BAC"/>
    <w:rsid w:val="00872E06"/>
    <w:rsid w:val="00873152"/>
    <w:rsid w:val="0087389A"/>
    <w:rsid w:val="008739C9"/>
    <w:rsid w:val="00873DA8"/>
    <w:rsid w:val="00873E83"/>
    <w:rsid w:val="00874066"/>
    <w:rsid w:val="00874143"/>
    <w:rsid w:val="008744A0"/>
    <w:rsid w:val="00874794"/>
    <w:rsid w:val="00874CF2"/>
    <w:rsid w:val="00874D2B"/>
    <w:rsid w:val="00875171"/>
    <w:rsid w:val="00875567"/>
    <w:rsid w:val="008759AF"/>
    <w:rsid w:val="00875BE0"/>
    <w:rsid w:val="00876557"/>
    <w:rsid w:val="00876D6D"/>
    <w:rsid w:val="00877244"/>
    <w:rsid w:val="00877C35"/>
    <w:rsid w:val="00880ADF"/>
    <w:rsid w:val="00880AE1"/>
    <w:rsid w:val="00880E34"/>
    <w:rsid w:val="00880F2F"/>
    <w:rsid w:val="008815C5"/>
    <w:rsid w:val="00881C57"/>
    <w:rsid w:val="00881EC0"/>
    <w:rsid w:val="0088219F"/>
    <w:rsid w:val="008824DB"/>
    <w:rsid w:val="00882D0D"/>
    <w:rsid w:val="00883426"/>
    <w:rsid w:val="008834DB"/>
    <w:rsid w:val="00883625"/>
    <w:rsid w:val="008838C7"/>
    <w:rsid w:val="00883917"/>
    <w:rsid w:val="00883EDB"/>
    <w:rsid w:val="008845DA"/>
    <w:rsid w:val="00884CBC"/>
    <w:rsid w:val="00885599"/>
    <w:rsid w:val="0088572A"/>
    <w:rsid w:val="0088588A"/>
    <w:rsid w:val="00885B96"/>
    <w:rsid w:val="00885C72"/>
    <w:rsid w:val="00885ED5"/>
    <w:rsid w:val="00885F8F"/>
    <w:rsid w:val="00886482"/>
    <w:rsid w:val="008865C3"/>
    <w:rsid w:val="008867E9"/>
    <w:rsid w:val="0088711D"/>
    <w:rsid w:val="00887363"/>
    <w:rsid w:val="0088771F"/>
    <w:rsid w:val="00887BBD"/>
    <w:rsid w:val="00887BD4"/>
    <w:rsid w:val="00887CD5"/>
    <w:rsid w:val="0089099B"/>
    <w:rsid w:val="008909DF"/>
    <w:rsid w:val="00890C59"/>
    <w:rsid w:val="00890E4F"/>
    <w:rsid w:val="00891160"/>
    <w:rsid w:val="00891452"/>
    <w:rsid w:val="008914D0"/>
    <w:rsid w:val="008914EA"/>
    <w:rsid w:val="00891957"/>
    <w:rsid w:val="00892906"/>
    <w:rsid w:val="008933AF"/>
    <w:rsid w:val="00893494"/>
    <w:rsid w:val="00893601"/>
    <w:rsid w:val="00893B05"/>
    <w:rsid w:val="00893BB0"/>
    <w:rsid w:val="00893FC3"/>
    <w:rsid w:val="008948A6"/>
    <w:rsid w:val="00894AD0"/>
    <w:rsid w:val="00894B7D"/>
    <w:rsid w:val="0089576B"/>
    <w:rsid w:val="00895815"/>
    <w:rsid w:val="00896021"/>
    <w:rsid w:val="008961D0"/>
    <w:rsid w:val="008967AB"/>
    <w:rsid w:val="008971AD"/>
    <w:rsid w:val="0089730E"/>
    <w:rsid w:val="0089735B"/>
    <w:rsid w:val="0089753E"/>
    <w:rsid w:val="00897862"/>
    <w:rsid w:val="008A0026"/>
    <w:rsid w:val="008A0069"/>
    <w:rsid w:val="008A00F9"/>
    <w:rsid w:val="008A0204"/>
    <w:rsid w:val="008A0445"/>
    <w:rsid w:val="008A0AE3"/>
    <w:rsid w:val="008A1140"/>
    <w:rsid w:val="008A127F"/>
    <w:rsid w:val="008A13D3"/>
    <w:rsid w:val="008A141E"/>
    <w:rsid w:val="008A15FF"/>
    <w:rsid w:val="008A1782"/>
    <w:rsid w:val="008A197B"/>
    <w:rsid w:val="008A19A5"/>
    <w:rsid w:val="008A1CEA"/>
    <w:rsid w:val="008A1D4D"/>
    <w:rsid w:val="008A1E26"/>
    <w:rsid w:val="008A2616"/>
    <w:rsid w:val="008A2B67"/>
    <w:rsid w:val="008A2F87"/>
    <w:rsid w:val="008A3141"/>
    <w:rsid w:val="008A33FA"/>
    <w:rsid w:val="008A34F1"/>
    <w:rsid w:val="008A36B8"/>
    <w:rsid w:val="008A37CD"/>
    <w:rsid w:val="008A3B2B"/>
    <w:rsid w:val="008A3D00"/>
    <w:rsid w:val="008A3DCF"/>
    <w:rsid w:val="008A3F7F"/>
    <w:rsid w:val="008A4913"/>
    <w:rsid w:val="008A497D"/>
    <w:rsid w:val="008A5342"/>
    <w:rsid w:val="008A5375"/>
    <w:rsid w:val="008A570F"/>
    <w:rsid w:val="008A5FA4"/>
    <w:rsid w:val="008A5FC2"/>
    <w:rsid w:val="008A604A"/>
    <w:rsid w:val="008A6811"/>
    <w:rsid w:val="008A6D1A"/>
    <w:rsid w:val="008A752A"/>
    <w:rsid w:val="008A759E"/>
    <w:rsid w:val="008A75CD"/>
    <w:rsid w:val="008A7828"/>
    <w:rsid w:val="008A7992"/>
    <w:rsid w:val="008A7DDE"/>
    <w:rsid w:val="008A7FBC"/>
    <w:rsid w:val="008B01EE"/>
    <w:rsid w:val="008B0439"/>
    <w:rsid w:val="008B090E"/>
    <w:rsid w:val="008B0AFA"/>
    <w:rsid w:val="008B13D4"/>
    <w:rsid w:val="008B16B7"/>
    <w:rsid w:val="008B19E2"/>
    <w:rsid w:val="008B1D39"/>
    <w:rsid w:val="008B1DB6"/>
    <w:rsid w:val="008B20D3"/>
    <w:rsid w:val="008B2154"/>
    <w:rsid w:val="008B2671"/>
    <w:rsid w:val="008B2A51"/>
    <w:rsid w:val="008B2B17"/>
    <w:rsid w:val="008B2C3C"/>
    <w:rsid w:val="008B2D94"/>
    <w:rsid w:val="008B320D"/>
    <w:rsid w:val="008B32D4"/>
    <w:rsid w:val="008B346E"/>
    <w:rsid w:val="008B34E6"/>
    <w:rsid w:val="008B3F1F"/>
    <w:rsid w:val="008B4086"/>
    <w:rsid w:val="008B4863"/>
    <w:rsid w:val="008B48F2"/>
    <w:rsid w:val="008B5719"/>
    <w:rsid w:val="008B57A2"/>
    <w:rsid w:val="008B5957"/>
    <w:rsid w:val="008B63FA"/>
    <w:rsid w:val="008B643C"/>
    <w:rsid w:val="008B64FE"/>
    <w:rsid w:val="008B6949"/>
    <w:rsid w:val="008B72AA"/>
    <w:rsid w:val="008B7EEA"/>
    <w:rsid w:val="008C0076"/>
    <w:rsid w:val="008C0208"/>
    <w:rsid w:val="008C036B"/>
    <w:rsid w:val="008C0A62"/>
    <w:rsid w:val="008C0FEE"/>
    <w:rsid w:val="008C1023"/>
    <w:rsid w:val="008C123E"/>
    <w:rsid w:val="008C1265"/>
    <w:rsid w:val="008C12EE"/>
    <w:rsid w:val="008C135A"/>
    <w:rsid w:val="008C13C4"/>
    <w:rsid w:val="008C15AF"/>
    <w:rsid w:val="008C1D93"/>
    <w:rsid w:val="008C2111"/>
    <w:rsid w:val="008C2346"/>
    <w:rsid w:val="008C24D6"/>
    <w:rsid w:val="008C269A"/>
    <w:rsid w:val="008C34A1"/>
    <w:rsid w:val="008C35A4"/>
    <w:rsid w:val="008C37E1"/>
    <w:rsid w:val="008C3B94"/>
    <w:rsid w:val="008C4556"/>
    <w:rsid w:val="008C6345"/>
    <w:rsid w:val="008C652A"/>
    <w:rsid w:val="008C6788"/>
    <w:rsid w:val="008C6834"/>
    <w:rsid w:val="008C683F"/>
    <w:rsid w:val="008C6942"/>
    <w:rsid w:val="008C695A"/>
    <w:rsid w:val="008C69A1"/>
    <w:rsid w:val="008C6E6D"/>
    <w:rsid w:val="008C6FA2"/>
    <w:rsid w:val="008C7049"/>
    <w:rsid w:val="008C72B9"/>
    <w:rsid w:val="008C7581"/>
    <w:rsid w:val="008C780F"/>
    <w:rsid w:val="008C7E2D"/>
    <w:rsid w:val="008D0052"/>
    <w:rsid w:val="008D00C0"/>
    <w:rsid w:val="008D02E0"/>
    <w:rsid w:val="008D0468"/>
    <w:rsid w:val="008D049C"/>
    <w:rsid w:val="008D1240"/>
    <w:rsid w:val="008D1353"/>
    <w:rsid w:val="008D1771"/>
    <w:rsid w:val="008D1A93"/>
    <w:rsid w:val="008D1F73"/>
    <w:rsid w:val="008D27DC"/>
    <w:rsid w:val="008D2AF8"/>
    <w:rsid w:val="008D32D2"/>
    <w:rsid w:val="008D366D"/>
    <w:rsid w:val="008D3A7A"/>
    <w:rsid w:val="008D3E36"/>
    <w:rsid w:val="008D3FCB"/>
    <w:rsid w:val="008D4B2C"/>
    <w:rsid w:val="008D4EB9"/>
    <w:rsid w:val="008D4F8D"/>
    <w:rsid w:val="008D518F"/>
    <w:rsid w:val="008D5B1B"/>
    <w:rsid w:val="008D619D"/>
    <w:rsid w:val="008D6429"/>
    <w:rsid w:val="008D6741"/>
    <w:rsid w:val="008D6DBB"/>
    <w:rsid w:val="008D6E61"/>
    <w:rsid w:val="008D76D5"/>
    <w:rsid w:val="008D79B9"/>
    <w:rsid w:val="008D7B5A"/>
    <w:rsid w:val="008E02B2"/>
    <w:rsid w:val="008E0340"/>
    <w:rsid w:val="008E03CC"/>
    <w:rsid w:val="008E0507"/>
    <w:rsid w:val="008E0FD7"/>
    <w:rsid w:val="008E1073"/>
    <w:rsid w:val="008E15C3"/>
    <w:rsid w:val="008E1634"/>
    <w:rsid w:val="008E1911"/>
    <w:rsid w:val="008E1931"/>
    <w:rsid w:val="008E19AA"/>
    <w:rsid w:val="008E1AA9"/>
    <w:rsid w:val="008E253D"/>
    <w:rsid w:val="008E2CFC"/>
    <w:rsid w:val="008E2F02"/>
    <w:rsid w:val="008E313D"/>
    <w:rsid w:val="008E33F9"/>
    <w:rsid w:val="008E342A"/>
    <w:rsid w:val="008E3C1F"/>
    <w:rsid w:val="008E409C"/>
    <w:rsid w:val="008E458F"/>
    <w:rsid w:val="008E45DF"/>
    <w:rsid w:val="008E500D"/>
    <w:rsid w:val="008E50CB"/>
    <w:rsid w:val="008E530E"/>
    <w:rsid w:val="008E5946"/>
    <w:rsid w:val="008E59BD"/>
    <w:rsid w:val="008E5C4A"/>
    <w:rsid w:val="008E5CD7"/>
    <w:rsid w:val="008E5E3B"/>
    <w:rsid w:val="008E612A"/>
    <w:rsid w:val="008E61E6"/>
    <w:rsid w:val="008E670E"/>
    <w:rsid w:val="008E6941"/>
    <w:rsid w:val="008E6AFF"/>
    <w:rsid w:val="008E70DF"/>
    <w:rsid w:val="008E72E4"/>
    <w:rsid w:val="008E760B"/>
    <w:rsid w:val="008E7ACE"/>
    <w:rsid w:val="008E7BE6"/>
    <w:rsid w:val="008E7DC0"/>
    <w:rsid w:val="008E7FA6"/>
    <w:rsid w:val="008F0089"/>
    <w:rsid w:val="008F043E"/>
    <w:rsid w:val="008F07F9"/>
    <w:rsid w:val="008F108B"/>
    <w:rsid w:val="008F2381"/>
    <w:rsid w:val="008F2556"/>
    <w:rsid w:val="008F290B"/>
    <w:rsid w:val="008F2B68"/>
    <w:rsid w:val="008F2BEE"/>
    <w:rsid w:val="008F2D7F"/>
    <w:rsid w:val="008F2DD1"/>
    <w:rsid w:val="008F2E60"/>
    <w:rsid w:val="008F3223"/>
    <w:rsid w:val="008F3A38"/>
    <w:rsid w:val="008F4445"/>
    <w:rsid w:val="008F4998"/>
    <w:rsid w:val="008F4EF7"/>
    <w:rsid w:val="008F5765"/>
    <w:rsid w:val="008F57E2"/>
    <w:rsid w:val="008F58B0"/>
    <w:rsid w:val="008F60B2"/>
    <w:rsid w:val="008F6210"/>
    <w:rsid w:val="008F64F8"/>
    <w:rsid w:val="008F7190"/>
    <w:rsid w:val="008F7444"/>
    <w:rsid w:val="008F75F6"/>
    <w:rsid w:val="008F76D7"/>
    <w:rsid w:val="008F7780"/>
    <w:rsid w:val="008F7DA9"/>
    <w:rsid w:val="008F7E0F"/>
    <w:rsid w:val="008F7F86"/>
    <w:rsid w:val="008F7FA3"/>
    <w:rsid w:val="009002EC"/>
    <w:rsid w:val="009007CD"/>
    <w:rsid w:val="00900906"/>
    <w:rsid w:val="00900B38"/>
    <w:rsid w:val="00900B8C"/>
    <w:rsid w:val="0090120A"/>
    <w:rsid w:val="0090144A"/>
    <w:rsid w:val="0090158F"/>
    <w:rsid w:val="00901D18"/>
    <w:rsid w:val="0090212F"/>
    <w:rsid w:val="009023B9"/>
    <w:rsid w:val="00902566"/>
    <w:rsid w:val="0090288A"/>
    <w:rsid w:val="0090345E"/>
    <w:rsid w:val="00903CDA"/>
    <w:rsid w:val="00904010"/>
    <w:rsid w:val="0090415F"/>
    <w:rsid w:val="009043B5"/>
    <w:rsid w:val="00904BB3"/>
    <w:rsid w:val="00904D42"/>
    <w:rsid w:val="0090635B"/>
    <w:rsid w:val="00906682"/>
    <w:rsid w:val="009066AF"/>
    <w:rsid w:val="00906AB8"/>
    <w:rsid w:val="00906C3F"/>
    <w:rsid w:val="0091038D"/>
    <w:rsid w:val="009106E4"/>
    <w:rsid w:val="00910713"/>
    <w:rsid w:val="00910776"/>
    <w:rsid w:val="00910F91"/>
    <w:rsid w:val="0091105A"/>
    <w:rsid w:val="00912127"/>
    <w:rsid w:val="00912426"/>
    <w:rsid w:val="00912949"/>
    <w:rsid w:val="00912B1E"/>
    <w:rsid w:val="00912C0C"/>
    <w:rsid w:val="009130D2"/>
    <w:rsid w:val="009134AE"/>
    <w:rsid w:val="00913B92"/>
    <w:rsid w:val="00913CAB"/>
    <w:rsid w:val="00913CF9"/>
    <w:rsid w:val="00913E8B"/>
    <w:rsid w:val="00914084"/>
    <w:rsid w:val="009143ED"/>
    <w:rsid w:val="00914A40"/>
    <w:rsid w:val="00914E2E"/>
    <w:rsid w:val="009151E2"/>
    <w:rsid w:val="0091539C"/>
    <w:rsid w:val="009159A6"/>
    <w:rsid w:val="00915B48"/>
    <w:rsid w:val="00915B95"/>
    <w:rsid w:val="00915D5E"/>
    <w:rsid w:val="00916621"/>
    <w:rsid w:val="00916A7F"/>
    <w:rsid w:val="00916ACA"/>
    <w:rsid w:val="00917121"/>
    <w:rsid w:val="00917237"/>
    <w:rsid w:val="00917834"/>
    <w:rsid w:val="00917890"/>
    <w:rsid w:val="009178FF"/>
    <w:rsid w:val="0092003D"/>
    <w:rsid w:val="00920218"/>
    <w:rsid w:val="00920548"/>
    <w:rsid w:val="0092063B"/>
    <w:rsid w:val="009206F2"/>
    <w:rsid w:val="00920CA5"/>
    <w:rsid w:val="00920CCF"/>
    <w:rsid w:val="00920D78"/>
    <w:rsid w:val="00920E29"/>
    <w:rsid w:val="00920E8C"/>
    <w:rsid w:val="00921207"/>
    <w:rsid w:val="00921355"/>
    <w:rsid w:val="0092144C"/>
    <w:rsid w:val="00921468"/>
    <w:rsid w:val="009214FE"/>
    <w:rsid w:val="009217B6"/>
    <w:rsid w:val="00921870"/>
    <w:rsid w:val="00921973"/>
    <w:rsid w:val="00921A7E"/>
    <w:rsid w:val="00921D9A"/>
    <w:rsid w:val="009220D4"/>
    <w:rsid w:val="009228BB"/>
    <w:rsid w:val="00922DF9"/>
    <w:rsid w:val="00922E38"/>
    <w:rsid w:val="009232D0"/>
    <w:rsid w:val="00923C28"/>
    <w:rsid w:val="00923C38"/>
    <w:rsid w:val="00923C8A"/>
    <w:rsid w:val="00923D87"/>
    <w:rsid w:val="00923E32"/>
    <w:rsid w:val="00924062"/>
    <w:rsid w:val="009243E9"/>
    <w:rsid w:val="0092443C"/>
    <w:rsid w:val="0092481E"/>
    <w:rsid w:val="0092567E"/>
    <w:rsid w:val="00926251"/>
    <w:rsid w:val="009263E6"/>
    <w:rsid w:val="00926F08"/>
    <w:rsid w:val="00926F10"/>
    <w:rsid w:val="00926FC9"/>
    <w:rsid w:val="009271E2"/>
    <w:rsid w:val="00927388"/>
    <w:rsid w:val="00927773"/>
    <w:rsid w:val="00927F1F"/>
    <w:rsid w:val="009301C9"/>
    <w:rsid w:val="009306A8"/>
    <w:rsid w:val="00930E4F"/>
    <w:rsid w:val="00930E6A"/>
    <w:rsid w:val="0093152E"/>
    <w:rsid w:val="00931BF4"/>
    <w:rsid w:val="009320EF"/>
    <w:rsid w:val="0093222D"/>
    <w:rsid w:val="009325AB"/>
    <w:rsid w:val="00932761"/>
    <w:rsid w:val="00932855"/>
    <w:rsid w:val="00932D16"/>
    <w:rsid w:val="00932E9D"/>
    <w:rsid w:val="00932F31"/>
    <w:rsid w:val="00933234"/>
    <w:rsid w:val="00933299"/>
    <w:rsid w:val="00933841"/>
    <w:rsid w:val="00933F28"/>
    <w:rsid w:val="00934281"/>
    <w:rsid w:val="009353A9"/>
    <w:rsid w:val="00935511"/>
    <w:rsid w:val="00935C78"/>
    <w:rsid w:val="00935DAB"/>
    <w:rsid w:val="00935F89"/>
    <w:rsid w:val="00936041"/>
    <w:rsid w:val="009364B9"/>
    <w:rsid w:val="0093665E"/>
    <w:rsid w:val="00936A09"/>
    <w:rsid w:val="00936B6D"/>
    <w:rsid w:val="00936F0A"/>
    <w:rsid w:val="00937002"/>
    <w:rsid w:val="00937049"/>
    <w:rsid w:val="00937945"/>
    <w:rsid w:val="00937CAB"/>
    <w:rsid w:val="00940247"/>
    <w:rsid w:val="0094070B"/>
    <w:rsid w:val="009412BD"/>
    <w:rsid w:val="009416AC"/>
    <w:rsid w:val="0094180E"/>
    <w:rsid w:val="00941B9B"/>
    <w:rsid w:val="00941DE1"/>
    <w:rsid w:val="00941FF3"/>
    <w:rsid w:val="0094224A"/>
    <w:rsid w:val="009426CC"/>
    <w:rsid w:val="009427E9"/>
    <w:rsid w:val="00942EEE"/>
    <w:rsid w:val="00943208"/>
    <w:rsid w:val="00943FBB"/>
    <w:rsid w:val="00944183"/>
    <w:rsid w:val="0094462F"/>
    <w:rsid w:val="00944E24"/>
    <w:rsid w:val="00944E94"/>
    <w:rsid w:val="009450D5"/>
    <w:rsid w:val="009452B7"/>
    <w:rsid w:val="00945527"/>
    <w:rsid w:val="009455B8"/>
    <w:rsid w:val="00945CE5"/>
    <w:rsid w:val="0094643A"/>
    <w:rsid w:val="00946524"/>
    <w:rsid w:val="00946C89"/>
    <w:rsid w:val="00947424"/>
    <w:rsid w:val="009502B0"/>
    <w:rsid w:val="00950623"/>
    <w:rsid w:val="00950854"/>
    <w:rsid w:val="00950C8F"/>
    <w:rsid w:val="00950D34"/>
    <w:rsid w:val="00950E31"/>
    <w:rsid w:val="009510F5"/>
    <w:rsid w:val="00951201"/>
    <w:rsid w:val="00951ADE"/>
    <w:rsid w:val="00951BF1"/>
    <w:rsid w:val="00952137"/>
    <w:rsid w:val="00952543"/>
    <w:rsid w:val="00952C53"/>
    <w:rsid w:val="00952CB9"/>
    <w:rsid w:val="0095305E"/>
    <w:rsid w:val="00953320"/>
    <w:rsid w:val="00953BC0"/>
    <w:rsid w:val="00953F41"/>
    <w:rsid w:val="009541DC"/>
    <w:rsid w:val="00954244"/>
    <w:rsid w:val="00954279"/>
    <w:rsid w:val="00955228"/>
    <w:rsid w:val="00956427"/>
    <w:rsid w:val="0095670B"/>
    <w:rsid w:val="00956FD1"/>
    <w:rsid w:val="0095724F"/>
    <w:rsid w:val="0095747B"/>
    <w:rsid w:val="0095779D"/>
    <w:rsid w:val="00957EAA"/>
    <w:rsid w:val="009601B5"/>
    <w:rsid w:val="009609E7"/>
    <w:rsid w:val="00960D43"/>
    <w:rsid w:val="00960F99"/>
    <w:rsid w:val="00961120"/>
    <w:rsid w:val="00961307"/>
    <w:rsid w:val="0096158C"/>
    <w:rsid w:val="00961791"/>
    <w:rsid w:val="00961A42"/>
    <w:rsid w:val="00961B10"/>
    <w:rsid w:val="00962132"/>
    <w:rsid w:val="0096251B"/>
    <w:rsid w:val="009627CC"/>
    <w:rsid w:val="009630DE"/>
    <w:rsid w:val="009634E5"/>
    <w:rsid w:val="00963656"/>
    <w:rsid w:val="00963BF9"/>
    <w:rsid w:val="009643FF"/>
    <w:rsid w:val="0096469C"/>
    <w:rsid w:val="00964FB9"/>
    <w:rsid w:val="009650F8"/>
    <w:rsid w:val="0096577E"/>
    <w:rsid w:val="00965B23"/>
    <w:rsid w:val="00965D11"/>
    <w:rsid w:val="00966028"/>
    <w:rsid w:val="009669EA"/>
    <w:rsid w:val="00966ACF"/>
    <w:rsid w:val="00966B4A"/>
    <w:rsid w:val="00966B55"/>
    <w:rsid w:val="00966BD4"/>
    <w:rsid w:val="00966DB2"/>
    <w:rsid w:val="00967126"/>
    <w:rsid w:val="00967246"/>
    <w:rsid w:val="00967619"/>
    <w:rsid w:val="0096783E"/>
    <w:rsid w:val="00967F61"/>
    <w:rsid w:val="0097044E"/>
    <w:rsid w:val="0097066A"/>
    <w:rsid w:val="0097083B"/>
    <w:rsid w:val="00970953"/>
    <w:rsid w:val="00970B03"/>
    <w:rsid w:val="00970D3E"/>
    <w:rsid w:val="00970D85"/>
    <w:rsid w:val="00970FB7"/>
    <w:rsid w:val="00970FD0"/>
    <w:rsid w:val="00971150"/>
    <w:rsid w:val="0097139A"/>
    <w:rsid w:val="00971780"/>
    <w:rsid w:val="00971A09"/>
    <w:rsid w:val="00971F41"/>
    <w:rsid w:val="00972175"/>
    <w:rsid w:val="00972399"/>
    <w:rsid w:val="00972421"/>
    <w:rsid w:val="00972896"/>
    <w:rsid w:val="0097292D"/>
    <w:rsid w:val="00972FC4"/>
    <w:rsid w:val="0097318C"/>
    <w:rsid w:val="0097373E"/>
    <w:rsid w:val="0097389D"/>
    <w:rsid w:val="0097391B"/>
    <w:rsid w:val="00973BE0"/>
    <w:rsid w:val="009746B0"/>
    <w:rsid w:val="009748D0"/>
    <w:rsid w:val="009751CC"/>
    <w:rsid w:val="00975327"/>
    <w:rsid w:val="009753FF"/>
    <w:rsid w:val="00975606"/>
    <w:rsid w:val="00975775"/>
    <w:rsid w:val="00975D9E"/>
    <w:rsid w:val="00975F3D"/>
    <w:rsid w:val="00975F8A"/>
    <w:rsid w:val="009760D3"/>
    <w:rsid w:val="0097677B"/>
    <w:rsid w:val="0097683F"/>
    <w:rsid w:val="00976C36"/>
    <w:rsid w:val="009770AC"/>
    <w:rsid w:val="00977398"/>
    <w:rsid w:val="009773D0"/>
    <w:rsid w:val="009776E3"/>
    <w:rsid w:val="00977BCF"/>
    <w:rsid w:val="00977DF1"/>
    <w:rsid w:val="00977F14"/>
    <w:rsid w:val="0098157E"/>
    <w:rsid w:val="009818C5"/>
    <w:rsid w:val="00981B1F"/>
    <w:rsid w:val="00981BDB"/>
    <w:rsid w:val="00981C78"/>
    <w:rsid w:val="00981CED"/>
    <w:rsid w:val="00981D47"/>
    <w:rsid w:val="00981E74"/>
    <w:rsid w:val="00981EF1"/>
    <w:rsid w:val="009820B9"/>
    <w:rsid w:val="00982242"/>
    <w:rsid w:val="00982368"/>
    <w:rsid w:val="00982479"/>
    <w:rsid w:val="009826EC"/>
    <w:rsid w:val="00982B13"/>
    <w:rsid w:val="00982BE1"/>
    <w:rsid w:val="00982BF9"/>
    <w:rsid w:val="0098331A"/>
    <w:rsid w:val="00983668"/>
    <w:rsid w:val="0098401C"/>
    <w:rsid w:val="009848B9"/>
    <w:rsid w:val="009854C3"/>
    <w:rsid w:val="009856CD"/>
    <w:rsid w:val="009858B8"/>
    <w:rsid w:val="00985B99"/>
    <w:rsid w:val="00985D73"/>
    <w:rsid w:val="00985DAA"/>
    <w:rsid w:val="00985DE4"/>
    <w:rsid w:val="009861DF"/>
    <w:rsid w:val="009864AB"/>
    <w:rsid w:val="009866BB"/>
    <w:rsid w:val="00986704"/>
    <w:rsid w:val="009869D6"/>
    <w:rsid w:val="009869FE"/>
    <w:rsid w:val="00986A96"/>
    <w:rsid w:val="00986AE9"/>
    <w:rsid w:val="00986E6C"/>
    <w:rsid w:val="00987461"/>
    <w:rsid w:val="00987498"/>
    <w:rsid w:val="009879A9"/>
    <w:rsid w:val="00990446"/>
    <w:rsid w:val="0099055C"/>
    <w:rsid w:val="00990C97"/>
    <w:rsid w:val="00990FDD"/>
    <w:rsid w:val="0099107B"/>
    <w:rsid w:val="00991236"/>
    <w:rsid w:val="00991266"/>
    <w:rsid w:val="00991739"/>
    <w:rsid w:val="0099199A"/>
    <w:rsid w:val="00991B64"/>
    <w:rsid w:val="00991CFE"/>
    <w:rsid w:val="0099259C"/>
    <w:rsid w:val="009929E5"/>
    <w:rsid w:val="00992A41"/>
    <w:rsid w:val="00992C62"/>
    <w:rsid w:val="0099355A"/>
    <w:rsid w:val="0099388F"/>
    <w:rsid w:val="009941BE"/>
    <w:rsid w:val="00994471"/>
    <w:rsid w:val="0099451D"/>
    <w:rsid w:val="00994918"/>
    <w:rsid w:val="00994984"/>
    <w:rsid w:val="00994D1C"/>
    <w:rsid w:val="00994F0E"/>
    <w:rsid w:val="00994F30"/>
    <w:rsid w:val="0099521B"/>
    <w:rsid w:val="0099544F"/>
    <w:rsid w:val="00995C7C"/>
    <w:rsid w:val="00995E01"/>
    <w:rsid w:val="00995E3B"/>
    <w:rsid w:val="00995EB5"/>
    <w:rsid w:val="009961F9"/>
    <w:rsid w:val="009963BF"/>
    <w:rsid w:val="009967D1"/>
    <w:rsid w:val="00997685"/>
    <w:rsid w:val="00997B77"/>
    <w:rsid w:val="00997C20"/>
    <w:rsid w:val="009A018A"/>
    <w:rsid w:val="009A0198"/>
    <w:rsid w:val="009A0309"/>
    <w:rsid w:val="009A04D1"/>
    <w:rsid w:val="009A09F6"/>
    <w:rsid w:val="009A0A38"/>
    <w:rsid w:val="009A15C8"/>
    <w:rsid w:val="009A1D60"/>
    <w:rsid w:val="009A1E2B"/>
    <w:rsid w:val="009A2215"/>
    <w:rsid w:val="009A234F"/>
    <w:rsid w:val="009A2B2A"/>
    <w:rsid w:val="009A2BA5"/>
    <w:rsid w:val="009A2E6B"/>
    <w:rsid w:val="009A2F0A"/>
    <w:rsid w:val="009A3AD1"/>
    <w:rsid w:val="009A3B00"/>
    <w:rsid w:val="009A3CF2"/>
    <w:rsid w:val="009A403C"/>
    <w:rsid w:val="009A42FB"/>
    <w:rsid w:val="009A43F8"/>
    <w:rsid w:val="009A4588"/>
    <w:rsid w:val="009A4A7A"/>
    <w:rsid w:val="009A4ABB"/>
    <w:rsid w:val="009A4E1A"/>
    <w:rsid w:val="009A5717"/>
    <w:rsid w:val="009A59F2"/>
    <w:rsid w:val="009A5B93"/>
    <w:rsid w:val="009A5D17"/>
    <w:rsid w:val="009A5F9F"/>
    <w:rsid w:val="009A608D"/>
    <w:rsid w:val="009A6725"/>
    <w:rsid w:val="009A697A"/>
    <w:rsid w:val="009A6B7F"/>
    <w:rsid w:val="009A6C5D"/>
    <w:rsid w:val="009A6F8C"/>
    <w:rsid w:val="009A7080"/>
    <w:rsid w:val="009A741B"/>
    <w:rsid w:val="009A7469"/>
    <w:rsid w:val="009A77EB"/>
    <w:rsid w:val="009B0297"/>
    <w:rsid w:val="009B0584"/>
    <w:rsid w:val="009B0653"/>
    <w:rsid w:val="009B0746"/>
    <w:rsid w:val="009B0FF7"/>
    <w:rsid w:val="009B152D"/>
    <w:rsid w:val="009B166D"/>
    <w:rsid w:val="009B1B60"/>
    <w:rsid w:val="009B1C4B"/>
    <w:rsid w:val="009B20B5"/>
    <w:rsid w:val="009B237C"/>
    <w:rsid w:val="009B25FB"/>
    <w:rsid w:val="009B282C"/>
    <w:rsid w:val="009B2F75"/>
    <w:rsid w:val="009B353A"/>
    <w:rsid w:val="009B391A"/>
    <w:rsid w:val="009B3C64"/>
    <w:rsid w:val="009B40AD"/>
    <w:rsid w:val="009B416B"/>
    <w:rsid w:val="009B416F"/>
    <w:rsid w:val="009B4244"/>
    <w:rsid w:val="009B4397"/>
    <w:rsid w:val="009B46CA"/>
    <w:rsid w:val="009B4953"/>
    <w:rsid w:val="009B4A19"/>
    <w:rsid w:val="009B4B26"/>
    <w:rsid w:val="009B4E4E"/>
    <w:rsid w:val="009B5482"/>
    <w:rsid w:val="009B56EC"/>
    <w:rsid w:val="009B5866"/>
    <w:rsid w:val="009B60A9"/>
    <w:rsid w:val="009B60E2"/>
    <w:rsid w:val="009B615D"/>
    <w:rsid w:val="009B6191"/>
    <w:rsid w:val="009B69E1"/>
    <w:rsid w:val="009B6AEF"/>
    <w:rsid w:val="009B6DB7"/>
    <w:rsid w:val="009B6F7A"/>
    <w:rsid w:val="009B78AC"/>
    <w:rsid w:val="009B7BE3"/>
    <w:rsid w:val="009B7CCE"/>
    <w:rsid w:val="009C0338"/>
    <w:rsid w:val="009C0A94"/>
    <w:rsid w:val="009C0BB9"/>
    <w:rsid w:val="009C1B1E"/>
    <w:rsid w:val="009C2284"/>
    <w:rsid w:val="009C22EA"/>
    <w:rsid w:val="009C238B"/>
    <w:rsid w:val="009C2B42"/>
    <w:rsid w:val="009C315B"/>
    <w:rsid w:val="009C319D"/>
    <w:rsid w:val="009C35F2"/>
    <w:rsid w:val="009C3B13"/>
    <w:rsid w:val="009C3BA2"/>
    <w:rsid w:val="009C3FDB"/>
    <w:rsid w:val="009C404F"/>
    <w:rsid w:val="009C4182"/>
    <w:rsid w:val="009C41F5"/>
    <w:rsid w:val="009C4AAB"/>
    <w:rsid w:val="009C50F7"/>
    <w:rsid w:val="009C5194"/>
    <w:rsid w:val="009C5227"/>
    <w:rsid w:val="009C53C3"/>
    <w:rsid w:val="009C53D4"/>
    <w:rsid w:val="009C571C"/>
    <w:rsid w:val="009C5721"/>
    <w:rsid w:val="009C59B8"/>
    <w:rsid w:val="009C5DC3"/>
    <w:rsid w:val="009C5E7D"/>
    <w:rsid w:val="009C66B1"/>
    <w:rsid w:val="009C6FA0"/>
    <w:rsid w:val="009C74A9"/>
    <w:rsid w:val="009C7693"/>
    <w:rsid w:val="009C7BBE"/>
    <w:rsid w:val="009D001C"/>
    <w:rsid w:val="009D0480"/>
    <w:rsid w:val="009D071D"/>
    <w:rsid w:val="009D0789"/>
    <w:rsid w:val="009D0BB7"/>
    <w:rsid w:val="009D0DDD"/>
    <w:rsid w:val="009D0EC7"/>
    <w:rsid w:val="009D17B8"/>
    <w:rsid w:val="009D1A3E"/>
    <w:rsid w:val="009D2062"/>
    <w:rsid w:val="009D217E"/>
    <w:rsid w:val="009D222C"/>
    <w:rsid w:val="009D2993"/>
    <w:rsid w:val="009D2C0A"/>
    <w:rsid w:val="009D2F54"/>
    <w:rsid w:val="009D3678"/>
    <w:rsid w:val="009D470F"/>
    <w:rsid w:val="009D481D"/>
    <w:rsid w:val="009D49CF"/>
    <w:rsid w:val="009D4EDD"/>
    <w:rsid w:val="009D5F4C"/>
    <w:rsid w:val="009D5FCE"/>
    <w:rsid w:val="009D62B9"/>
    <w:rsid w:val="009D66BB"/>
    <w:rsid w:val="009D6DD0"/>
    <w:rsid w:val="009D6EE2"/>
    <w:rsid w:val="009D7929"/>
    <w:rsid w:val="009D7AD1"/>
    <w:rsid w:val="009D7DDD"/>
    <w:rsid w:val="009E021D"/>
    <w:rsid w:val="009E0352"/>
    <w:rsid w:val="009E077A"/>
    <w:rsid w:val="009E0862"/>
    <w:rsid w:val="009E0DB5"/>
    <w:rsid w:val="009E0EB9"/>
    <w:rsid w:val="009E12DC"/>
    <w:rsid w:val="009E143D"/>
    <w:rsid w:val="009E19DE"/>
    <w:rsid w:val="009E1EDD"/>
    <w:rsid w:val="009E2148"/>
    <w:rsid w:val="009E299E"/>
    <w:rsid w:val="009E2B4B"/>
    <w:rsid w:val="009E2FE1"/>
    <w:rsid w:val="009E331A"/>
    <w:rsid w:val="009E3552"/>
    <w:rsid w:val="009E35BE"/>
    <w:rsid w:val="009E3DFC"/>
    <w:rsid w:val="009E4380"/>
    <w:rsid w:val="009E487D"/>
    <w:rsid w:val="009E493F"/>
    <w:rsid w:val="009E4B7E"/>
    <w:rsid w:val="009E4BEB"/>
    <w:rsid w:val="009E4E5D"/>
    <w:rsid w:val="009E4EBD"/>
    <w:rsid w:val="009E52E5"/>
    <w:rsid w:val="009E5415"/>
    <w:rsid w:val="009E576D"/>
    <w:rsid w:val="009E5A92"/>
    <w:rsid w:val="009E5AC4"/>
    <w:rsid w:val="009E5DEF"/>
    <w:rsid w:val="009E6523"/>
    <w:rsid w:val="009E66A1"/>
    <w:rsid w:val="009E6923"/>
    <w:rsid w:val="009E696C"/>
    <w:rsid w:val="009E6C66"/>
    <w:rsid w:val="009E6C97"/>
    <w:rsid w:val="009E6EC2"/>
    <w:rsid w:val="009E6F38"/>
    <w:rsid w:val="009E7022"/>
    <w:rsid w:val="009E7389"/>
    <w:rsid w:val="009E760B"/>
    <w:rsid w:val="009E7625"/>
    <w:rsid w:val="009E7640"/>
    <w:rsid w:val="009E7BFB"/>
    <w:rsid w:val="009E7D26"/>
    <w:rsid w:val="009F0189"/>
    <w:rsid w:val="009F024A"/>
    <w:rsid w:val="009F02CA"/>
    <w:rsid w:val="009F0317"/>
    <w:rsid w:val="009F07A1"/>
    <w:rsid w:val="009F0A61"/>
    <w:rsid w:val="009F0B02"/>
    <w:rsid w:val="009F0BAA"/>
    <w:rsid w:val="009F0E2E"/>
    <w:rsid w:val="009F1226"/>
    <w:rsid w:val="009F17AA"/>
    <w:rsid w:val="009F1876"/>
    <w:rsid w:val="009F1BD6"/>
    <w:rsid w:val="009F2024"/>
    <w:rsid w:val="009F21B7"/>
    <w:rsid w:val="009F2373"/>
    <w:rsid w:val="009F2665"/>
    <w:rsid w:val="009F2714"/>
    <w:rsid w:val="009F278E"/>
    <w:rsid w:val="009F2813"/>
    <w:rsid w:val="009F29C0"/>
    <w:rsid w:val="009F2C9D"/>
    <w:rsid w:val="009F2CB4"/>
    <w:rsid w:val="009F359D"/>
    <w:rsid w:val="009F3ACF"/>
    <w:rsid w:val="009F3B83"/>
    <w:rsid w:val="009F3E2E"/>
    <w:rsid w:val="009F4175"/>
    <w:rsid w:val="009F4D42"/>
    <w:rsid w:val="009F5196"/>
    <w:rsid w:val="009F51D0"/>
    <w:rsid w:val="009F535E"/>
    <w:rsid w:val="009F56BA"/>
    <w:rsid w:val="009F5889"/>
    <w:rsid w:val="009F5890"/>
    <w:rsid w:val="009F5CD1"/>
    <w:rsid w:val="009F5D18"/>
    <w:rsid w:val="009F5DCF"/>
    <w:rsid w:val="009F60DE"/>
    <w:rsid w:val="009F63D0"/>
    <w:rsid w:val="009F654B"/>
    <w:rsid w:val="009F673E"/>
    <w:rsid w:val="009F6964"/>
    <w:rsid w:val="009F6A07"/>
    <w:rsid w:val="009F6A87"/>
    <w:rsid w:val="009F6C4A"/>
    <w:rsid w:val="009F6CB2"/>
    <w:rsid w:val="009F6CDF"/>
    <w:rsid w:val="009F7713"/>
    <w:rsid w:val="009F77C4"/>
    <w:rsid w:val="009F7C11"/>
    <w:rsid w:val="009F7F70"/>
    <w:rsid w:val="00A00C7E"/>
    <w:rsid w:val="00A012F7"/>
    <w:rsid w:val="00A014D0"/>
    <w:rsid w:val="00A016AA"/>
    <w:rsid w:val="00A01706"/>
    <w:rsid w:val="00A01AF9"/>
    <w:rsid w:val="00A01B2C"/>
    <w:rsid w:val="00A01C1A"/>
    <w:rsid w:val="00A01CDB"/>
    <w:rsid w:val="00A01D4A"/>
    <w:rsid w:val="00A01EFE"/>
    <w:rsid w:val="00A01F87"/>
    <w:rsid w:val="00A026E2"/>
    <w:rsid w:val="00A02F8F"/>
    <w:rsid w:val="00A038F5"/>
    <w:rsid w:val="00A03B0F"/>
    <w:rsid w:val="00A03B87"/>
    <w:rsid w:val="00A03BDB"/>
    <w:rsid w:val="00A0404F"/>
    <w:rsid w:val="00A04109"/>
    <w:rsid w:val="00A041F4"/>
    <w:rsid w:val="00A04258"/>
    <w:rsid w:val="00A04BC7"/>
    <w:rsid w:val="00A05344"/>
    <w:rsid w:val="00A05ADA"/>
    <w:rsid w:val="00A05E3B"/>
    <w:rsid w:val="00A05F3F"/>
    <w:rsid w:val="00A063F2"/>
    <w:rsid w:val="00A06EAC"/>
    <w:rsid w:val="00A06F34"/>
    <w:rsid w:val="00A073DC"/>
    <w:rsid w:val="00A076C4"/>
    <w:rsid w:val="00A07AEE"/>
    <w:rsid w:val="00A07F71"/>
    <w:rsid w:val="00A1096F"/>
    <w:rsid w:val="00A10B61"/>
    <w:rsid w:val="00A10BCB"/>
    <w:rsid w:val="00A11249"/>
    <w:rsid w:val="00A11CC1"/>
    <w:rsid w:val="00A11FC9"/>
    <w:rsid w:val="00A11FE9"/>
    <w:rsid w:val="00A1204A"/>
    <w:rsid w:val="00A1219F"/>
    <w:rsid w:val="00A121F2"/>
    <w:rsid w:val="00A1225A"/>
    <w:rsid w:val="00A12476"/>
    <w:rsid w:val="00A1257C"/>
    <w:rsid w:val="00A125DE"/>
    <w:rsid w:val="00A12937"/>
    <w:rsid w:val="00A12D15"/>
    <w:rsid w:val="00A131B9"/>
    <w:rsid w:val="00A13497"/>
    <w:rsid w:val="00A13E62"/>
    <w:rsid w:val="00A13E9A"/>
    <w:rsid w:val="00A1461D"/>
    <w:rsid w:val="00A14673"/>
    <w:rsid w:val="00A1481F"/>
    <w:rsid w:val="00A1495C"/>
    <w:rsid w:val="00A14E2E"/>
    <w:rsid w:val="00A150EA"/>
    <w:rsid w:val="00A154F9"/>
    <w:rsid w:val="00A159E5"/>
    <w:rsid w:val="00A162A4"/>
    <w:rsid w:val="00A16915"/>
    <w:rsid w:val="00A16C2C"/>
    <w:rsid w:val="00A16C54"/>
    <w:rsid w:val="00A16C6C"/>
    <w:rsid w:val="00A16E0E"/>
    <w:rsid w:val="00A16F5E"/>
    <w:rsid w:val="00A1707A"/>
    <w:rsid w:val="00A17087"/>
    <w:rsid w:val="00A17435"/>
    <w:rsid w:val="00A1795E"/>
    <w:rsid w:val="00A17E60"/>
    <w:rsid w:val="00A20058"/>
    <w:rsid w:val="00A200B0"/>
    <w:rsid w:val="00A20337"/>
    <w:rsid w:val="00A20578"/>
    <w:rsid w:val="00A20B1E"/>
    <w:rsid w:val="00A20CE6"/>
    <w:rsid w:val="00A214B5"/>
    <w:rsid w:val="00A2189F"/>
    <w:rsid w:val="00A218D0"/>
    <w:rsid w:val="00A21DD9"/>
    <w:rsid w:val="00A221A2"/>
    <w:rsid w:val="00A221B1"/>
    <w:rsid w:val="00A2228E"/>
    <w:rsid w:val="00A225CF"/>
    <w:rsid w:val="00A2262D"/>
    <w:rsid w:val="00A22747"/>
    <w:rsid w:val="00A22750"/>
    <w:rsid w:val="00A22933"/>
    <w:rsid w:val="00A22B1C"/>
    <w:rsid w:val="00A22CA4"/>
    <w:rsid w:val="00A23488"/>
    <w:rsid w:val="00A23589"/>
    <w:rsid w:val="00A2365F"/>
    <w:rsid w:val="00A23C50"/>
    <w:rsid w:val="00A23CE3"/>
    <w:rsid w:val="00A23DBE"/>
    <w:rsid w:val="00A23EBB"/>
    <w:rsid w:val="00A240EC"/>
    <w:rsid w:val="00A24621"/>
    <w:rsid w:val="00A24751"/>
    <w:rsid w:val="00A24CF1"/>
    <w:rsid w:val="00A24EBD"/>
    <w:rsid w:val="00A25291"/>
    <w:rsid w:val="00A25496"/>
    <w:rsid w:val="00A2551F"/>
    <w:rsid w:val="00A2563E"/>
    <w:rsid w:val="00A258AB"/>
    <w:rsid w:val="00A25B5C"/>
    <w:rsid w:val="00A25CEB"/>
    <w:rsid w:val="00A25F93"/>
    <w:rsid w:val="00A2670E"/>
    <w:rsid w:val="00A26AB8"/>
    <w:rsid w:val="00A272BF"/>
    <w:rsid w:val="00A27AD1"/>
    <w:rsid w:val="00A3009B"/>
    <w:rsid w:val="00A305DA"/>
    <w:rsid w:val="00A3062E"/>
    <w:rsid w:val="00A30920"/>
    <w:rsid w:val="00A30C5B"/>
    <w:rsid w:val="00A317EA"/>
    <w:rsid w:val="00A31D6F"/>
    <w:rsid w:val="00A31E82"/>
    <w:rsid w:val="00A31EAF"/>
    <w:rsid w:val="00A321D0"/>
    <w:rsid w:val="00A3237E"/>
    <w:rsid w:val="00A325A5"/>
    <w:rsid w:val="00A32A10"/>
    <w:rsid w:val="00A3344B"/>
    <w:rsid w:val="00A335CA"/>
    <w:rsid w:val="00A336A1"/>
    <w:rsid w:val="00A33F4F"/>
    <w:rsid w:val="00A33FE4"/>
    <w:rsid w:val="00A340A0"/>
    <w:rsid w:val="00A34950"/>
    <w:rsid w:val="00A35434"/>
    <w:rsid w:val="00A35F53"/>
    <w:rsid w:val="00A36520"/>
    <w:rsid w:val="00A36874"/>
    <w:rsid w:val="00A371F2"/>
    <w:rsid w:val="00A372C5"/>
    <w:rsid w:val="00A37ADF"/>
    <w:rsid w:val="00A37D17"/>
    <w:rsid w:val="00A37E12"/>
    <w:rsid w:val="00A40100"/>
    <w:rsid w:val="00A4056B"/>
    <w:rsid w:val="00A406F6"/>
    <w:rsid w:val="00A40B0B"/>
    <w:rsid w:val="00A40B33"/>
    <w:rsid w:val="00A40CD9"/>
    <w:rsid w:val="00A40DC1"/>
    <w:rsid w:val="00A4109E"/>
    <w:rsid w:val="00A41693"/>
    <w:rsid w:val="00A41812"/>
    <w:rsid w:val="00A418B2"/>
    <w:rsid w:val="00A4191B"/>
    <w:rsid w:val="00A419E1"/>
    <w:rsid w:val="00A4208D"/>
    <w:rsid w:val="00A4214A"/>
    <w:rsid w:val="00A4247D"/>
    <w:rsid w:val="00A425B2"/>
    <w:rsid w:val="00A4271C"/>
    <w:rsid w:val="00A427AD"/>
    <w:rsid w:val="00A42B7A"/>
    <w:rsid w:val="00A42BD0"/>
    <w:rsid w:val="00A42D7A"/>
    <w:rsid w:val="00A42E7C"/>
    <w:rsid w:val="00A432B2"/>
    <w:rsid w:val="00A43648"/>
    <w:rsid w:val="00A4380C"/>
    <w:rsid w:val="00A44778"/>
    <w:rsid w:val="00A44D99"/>
    <w:rsid w:val="00A44DBD"/>
    <w:rsid w:val="00A45011"/>
    <w:rsid w:val="00A45081"/>
    <w:rsid w:val="00A45382"/>
    <w:rsid w:val="00A468BE"/>
    <w:rsid w:val="00A469AC"/>
    <w:rsid w:val="00A46A4F"/>
    <w:rsid w:val="00A46B47"/>
    <w:rsid w:val="00A46F16"/>
    <w:rsid w:val="00A477A6"/>
    <w:rsid w:val="00A47B42"/>
    <w:rsid w:val="00A47E28"/>
    <w:rsid w:val="00A47FA9"/>
    <w:rsid w:val="00A501FD"/>
    <w:rsid w:val="00A509E0"/>
    <w:rsid w:val="00A50BB7"/>
    <w:rsid w:val="00A50C10"/>
    <w:rsid w:val="00A50CFA"/>
    <w:rsid w:val="00A5111D"/>
    <w:rsid w:val="00A51684"/>
    <w:rsid w:val="00A5244B"/>
    <w:rsid w:val="00A5252A"/>
    <w:rsid w:val="00A52956"/>
    <w:rsid w:val="00A530B5"/>
    <w:rsid w:val="00A535DF"/>
    <w:rsid w:val="00A53658"/>
    <w:rsid w:val="00A53AC8"/>
    <w:rsid w:val="00A53D28"/>
    <w:rsid w:val="00A53E3E"/>
    <w:rsid w:val="00A53FF0"/>
    <w:rsid w:val="00A54275"/>
    <w:rsid w:val="00A54A3B"/>
    <w:rsid w:val="00A54B42"/>
    <w:rsid w:val="00A54DB9"/>
    <w:rsid w:val="00A5506F"/>
    <w:rsid w:val="00A55218"/>
    <w:rsid w:val="00A5531D"/>
    <w:rsid w:val="00A55365"/>
    <w:rsid w:val="00A55650"/>
    <w:rsid w:val="00A55B41"/>
    <w:rsid w:val="00A561BC"/>
    <w:rsid w:val="00A5626B"/>
    <w:rsid w:val="00A56C65"/>
    <w:rsid w:val="00A5714A"/>
    <w:rsid w:val="00A571BD"/>
    <w:rsid w:val="00A5745B"/>
    <w:rsid w:val="00A574EE"/>
    <w:rsid w:val="00A578BB"/>
    <w:rsid w:val="00A57A68"/>
    <w:rsid w:val="00A57CCA"/>
    <w:rsid w:val="00A604AE"/>
    <w:rsid w:val="00A60658"/>
    <w:rsid w:val="00A60707"/>
    <w:rsid w:val="00A60CA4"/>
    <w:rsid w:val="00A61F84"/>
    <w:rsid w:val="00A62005"/>
    <w:rsid w:val="00A622D9"/>
    <w:rsid w:val="00A622DC"/>
    <w:rsid w:val="00A62AA3"/>
    <w:rsid w:val="00A62D42"/>
    <w:rsid w:val="00A62EDC"/>
    <w:rsid w:val="00A63918"/>
    <w:rsid w:val="00A63F5C"/>
    <w:rsid w:val="00A6434C"/>
    <w:rsid w:val="00A647F1"/>
    <w:rsid w:val="00A64815"/>
    <w:rsid w:val="00A64A8D"/>
    <w:rsid w:val="00A64AAC"/>
    <w:rsid w:val="00A64AE9"/>
    <w:rsid w:val="00A64CF6"/>
    <w:rsid w:val="00A64D9A"/>
    <w:rsid w:val="00A64FE4"/>
    <w:rsid w:val="00A65317"/>
    <w:rsid w:val="00A657C1"/>
    <w:rsid w:val="00A65F00"/>
    <w:rsid w:val="00A66404"/>
    <w:rsid w:val="00A66CD0"/>
    <w:rsid w:val="00A6779D"/>
    <w:rsid w:val="00A701BC"/>
    <w:rsid w:val="00A706D7"/>
    <w:rsid w:val="00A707A2"/>
    <w:rsid w:val="00A709B8"/>
    <w:rsid w:val="00A7122C"/>
    <w:rsid w:val="00A71275"/>
    <w:rsid w:val="00A712F6"/>
    <w:rsid w:val="00A71509"/>
    <w:rsid w:val="00A71766"/>
    <w:rsid w:val="00A721E3"/>
    <w:rsid w:val="00A721E8"/>
    <w:rsid w:val="00A722E4"/>
    <w:rsid w:val="00A7283D"/>
    <w:rsid w:val="00A72931"/>
    <w:rsid w:val="00A72AF1"/>
    <w:rsid w:val="00A72F39"/>
    <w:rsid w:val="00A731E2"/>
    <w:rsid w:val="00A731F3"/>
    <w:rsid w:val="00A73667"/>
    <w:rsid w:val="00A73B2F"/>
    <w:rsid w:val="00A73C7B"/>
    <w:rsid w:val="00A73EEA"/>
    <w:rsid w:val="00A74311"/>
    <w:rsid w:val="00A74528"/>
    <w:rsid w:val="00A74B8D"/>
    <w:rsid w:val="00A7529B"/>
    <w:rsid w:val="00A75643"/>
    <w:rsid w:val="00A759AD"/>
    <w:rsid w:val="00A75E9D"/>
    <w:rsid w:val="00A76318"/>
    <w:rsid w:val="00A76548"/>
    <w:rsid w:val="00A7671F"/>
    <w:rsid w:val="00A76A9E"/>
    <w:rsid w:val="00A76DFD"/>
    <w:rsid w:val="00A76F28"/>
    <w:rsid w:val="00A773AC"/>
    <w:rsid w:val="00A774EC"/>
    <w:rsid w:val="00A77DC4"/>
    <w:rsid w:val="00A80333"/>
    <w:rsid w:val="00A80443"/>
    <w:rsid w:val="00A804CB"/>
    <w:rsid w:val="00A8072E"/>
    <w:rsid w:val="00A80826"/>
    <w:rsid w:val="00A80C5A"/>
    <w:rsid w:val="00A814FC"/>
    <w:rsid w:val="00A81725"/>
    <w:rsid w:val="00A81838"/>
    <w:rsid w:val="00A81A96"/>
    <w:rsid w:val="00A81AD4"/>
    <w:rsid w:val="00A81DEA"/>
    <w:rsid w:val="00A81F23"/>
    <w:rsid w:val="00A82278"/>
    <w:rsid w:val="00A827D0"/>
    <w:rsid w:val="00A8286D"/>
    <w:rsid w:val="00A82C62"/>
    <w:rsid w:val="00A836D0"/>
    <w:rsid w:val="00A8389B"/>
    <w:rsid w:val="00A83C6D"/>
    <w:rsid w:val="00A83C7B"/>
    <w:rsid w:val="00A84088"/>
    <w:rsid w:val="00A84242"/>
    <w:rsid w:val="00A8438E"/>
    <w:rsid w:val="00A8455E"/>
    <w:rsid w:val="00A8470A"/>
    <w:rsid w:val="00A84909"/>
    <w:rsid w:val="00A84AB6"/>
    <w:rsid w:val="00A84E69"/>
    <w:rsid w:val="00A84EFF"/>
    <w:rsid w:val="00A850C1"/>
    <w:rsid w:val="00A8533F"/>
    <w:rsid w:val="00A85606"/>
    <w:rsid w:val="00A856A7"/>
    <w:rsid w:val="00A8586D"/>
    <w:rsid w:val="00A859BA"/>
    <w:rsid w:val="00A85A3A"/>
    <w:rsid w:val="00A85C10"/>
    <w:rsid w:val="00A8617C"/>
    <w:rsid w:val="00A86359"/>
    <w:rsid w:val="00A8645E"/>
    <w:rsid w:val="00A86712"/>
    <w:rsid w:val="00A86823"/>
    <w:rsid w:val="00A86E51"/>
    <w:rsid w:val="00A86F1C"/>
    <w:rsid w:val="00A87320"/>
    <w:rsid w:val="00A87531"/>
    <w:rsid w:val="00A87536"/>
    <w:rsid w:val="00A87A55"/>
    <w:rsid w:val="00A87AE5"/>
    <w:rsid w:val="00A90248"/>
    <w:rsid w:val="00A90DDC"/>
    <w:rsid w:val="00A911EC"/>
    <w:rsid w:val="00A9123C"/>
    <w:rsid w:val="00A91839"/>
    <w:rsid w:val="00A91B03"/>
    <w:rsid w:val="00A91B9F"/>
    <w:rsid w:val="00A91E9A"/>
    <w:rsid w:val="00A9220C"/>
    <w:rsid w:val="00A92470"/>
    <w:rsid w:val="00A925FB"/>
    <w:rsid w:val="00A92611"/>
    <w:rsid w:val="00A92689"/>
    <w:rsid w:val="00A92A15"/>
    <w:rsid w:val="00A92DCA"/>
    <w:rsid w:val="00A93986"/>
    <w:rsid w:val="00A93AA2"/>
    <w:rsid w:val="00A93C77"/>
    <w:rsid w:val="00A94376"/>
    <w:rsid w:val="00A9492A"/>
    <w:rsid w:val="00A94AA8"/>
    <w:rsid w:val="00A94E82"/>
    <w:rsid w:val="00A950FF"/>
    <w:rsid w:val="00A955A8"/>
    <w:rsid w:val="00A9580C"/>
    <w:rsid w:val="00A9594A"/>
    <w:rsid w:val="00A96012"/>
    <w:rsid w:val="00A9604F"/>
    <w:rsid w:val="00A963AD"/>
    <w:rsid w:val="00A966FD"/>
    <w:rsid w:val="00A96F8F"/>
    <w:rsid w:val="00A96FE8"/>
    <w:rsid w:val="00A97BBC"/>
    <w:rsid w:val="00A97D68"/>
    <w:rsid w:val="00A97E20"/>
    <w:rsid w:val="00A97F5E"/>
    <w:rsid w:val="00AA005C"/>
    <w:rsid w:val="00AA05E6"/>
    <w:rsid w:val="00AA09DC"/>
    <w:rsid w:val="00AA0C44"/>
    <w:rsid w:val="00AA1226"/>
    <w:rsid w:val="00AA138C"/>
    <w:rsid w:val="00AA190F"/>
    <w:rsid w:val="00AA1E09"/>
    <w:rsid w:val="00AA1EA1"/>
    <w:rsid w:val="00AA2C74"/>
    <w:rsid w:val="00AA31CD"/>
    <w:rsid w:val="00AA4344"/>
    <w:rsid w:val="00AA49C7"/>
    <w:rsid w:val="00AA4DBD"/>
    <w:rsid w:val="00AA504D"/>
    <w:rsid w:val="00AA50DF"/>
    <w:rsid w:val="00AA5304"/>
    <w:rsid w:val="00AA54F4"/>
    <w:rsid w:val="00AA601D"/>
    <w:rsid w:val="00AA606C"/>
    <w:rsid w:val="00AA62BA"/>
    <w:rsid w:val="00AA65AC"/>
    <w:rsid w:val="00AA66B9"/>
    <w:rsid w:val="00AA698C"/>
    <w:rsid w:val="00AA6FD9"/>
    <w:rsid w:val="00AA71CE"/>
    <w:rsid w:val="00AA72AD"/>
    <w:rsid w:val="00AA766A"/>
    <w:rsid w:val="00AA7969"/>
    <w:rsid w:val="00AA7A5B"/>
    <w:rsid w:val="00AA7C65"/>
    <w:rsid w:val="00AA7F62"/>
    <w:rsid w:val="00AB047F"/>
    <w:rsid w:val="00AB048A"/>
    <w:rsid w:val="00AB09F4"/>
    <w:rsid w:val="00AB0E3A"/>
    <w:rsid w:val="00AB1464"/>
    <w:rsid w:val="00AB1862"/>
    <w:rsid w:val="00AB1B05"/>
    <w:rsid w:val="00AB1B33"/>
    <w:rsid w:val="00AB1E2C"/>
    <w:rsid w:val="00AB1F97"/>
    <w:rsid w:val="00AB2C26"/>
    <w:rsid w:val="00AB2DC0"/>
    <w:rsid w:val="00AB2F20"/>
    <w:rsid w:val="00AB33D8"/>
    <w:rsid w:val="00AB3484"/>
    <w:rsid w:val="00AB3DBE"/>
    <w:rsid w:val="00AB3E57"/>
    <w:rsid w:val="00AB3FBD"/>
    <w:rsid w:val="00AB406E"/>
    <w:rsid w:val="00AB4079"/>
    <w:rsid w:val="00AB410D"/>
    <w:rsid w:val="00AB47AC"/>
    <w:rsid w:val="00AB4CE4"/>
    <w:rsid w:val="00AB56B5"/>
    <w:rsid w:val="00AB5953"/>
    <w:rsid w:val="00AB5976"/>
    <w:rsid w:val="00AB5CD5"/>
    <w:rsid w:val="00AB5E9A"/>
    <w:rsid w:val="00AB61BD"/>
    <w:rsid w:val="00AB6943"/>
    <w:rsid w:val="00AB6A02"/>
    <w:rsid w:val="00AB79C1"/>
    <w:rsid w:val="00AB7FBC"/>
    <w:rsid w:val="00AC0136"/>
    <w:rsid w:val="00AC08AA"/>
    <w:rsid w:val="00AC0B22"/>
    <w:rsid w:val="00AC0BC5"/>
    <w:rsid w:val="00AC0E5E"/>
    <w:rsid w:val="00AC110F"/>
    <w:rsid w:val="00AC1A82"/>
    <w:rsid w:val="00AC2058"/>
    <w:rsid w:val="00AC20AD"/>
    <w:rsid w:val="00AC21FF"/>
    <w:rsid w:val="00AC2472"/>
    <w:rsid w:val="00AC2628"/>
    <w:rsid w:val="00AC2CA7"/>
    <w:rsid w:val="00AC2CBA"/>
    <w:rsid w:val="00AC2DAD"/>
    <w:rsid w:val="00AC2DBE"/>
    <w:rsid w:val="00AC302E"/>
    <w:rsid w:val="00AC3448"/>
    <w:rsid w:val="00AC34B6"/>
    <w:rsid w:val="00AC3605"/>
    <w:rsid w:val="00AC3629"/>
    <w:rsid w:val="00AC36C3"/>
    <w:rsid w:val="00AC3710"/>
    <w:rsid w:val="00AC3C70"/>
    <w:rsid w:val="00AC40B0"/>
    <w:rsid w:val="00AC40EB"/>
    <w:rsid w:val="00AC4248"/>
    <w:rsid w:val="00AC4C27"/>
    <w:rsid w:val="00AC5100"/>
    <w:rsid w:val="00AC52EF"/>
    <w:rsid w:val="00AC52F7"/>
    <w:rsid w:val="00AC581B"/>
    <w:rsid w:val="00AC5AA8"/>
    <w:rsid w:val="00AC5C1E"/>
    <w:rsid w:val="00AC643D"/>
    <w:rsid w:val="00AC662B"/>
    <w:rsid w:val="00AC6654"/>
    <w:rsid w:val="00AC6B63"/>
    <w:rsid w:val="00AC6B80"/>
    <w:rsid w:val="00AC6EFE"/>
    <w:rsid w:val="00AC747D"/>
    <w:rsid w:val="00AC756D"/>
    <w:rsid w:val="00AC7E7B"/>
    <w:rsid w:val="00AD026C"/>
    <w:rsid w:val="00AD02DD"/>
    <w:rsid w:val="00AD02E3"/>
    <w:rsid w:val="00AD050D"/>
    <w:rsid w:val="00AD0886"/>
    <w:rsid w:val="00AD0D61"/>
    <w:rsid w:val="00AD0FF5"/>
    <w:rsid w:val="00AD1071"/>
    <w:rsid w:val="00AD1235"/>
    <w:rsid w:val="00AD12AD"/>
    <w:rsid w:val="00AD17B5"/>
    <w:rsid w:val="00AD1B87"/>
    <w:rsid w:val="00AD2C82"/>
    <w:rsid w:val="00AD330E"/>
    <w:rsid w:val="00AD33C2"/>
    <w:rsid w:val="00AD3FEB"/>
    <w:rsid w:val="00AD4346"/>
    <w:rsid w:val="00AD43C4"/>
    <w:rsid w:val="00AD4634"/>
    <w:rsid w:val="00AD4940"/>
    <w:rsid w:val="00AD4BF0"/>
    <w:rsid w:val="00AD4ED4"/>
    <w:rsid w:val="00AD5259"/>
    <w:rsid w:val="00AD5567"/>
    <w:rsid w:val="00AD5BFC"/>
    <w:rsid w:val="00AD5D67"/>
    <w:rsid w:val="00AD5DF2"/>
    <w:rsid w:val="00AD622C"/>
    <w:rsid w:val="00AD6355"/>
    <w:rsid w:val="00AD69F8"/>
    <w:rsid w:val="00AD70AF"/>
    <w:rsid w:val="00AD719D"/>
    <w:rsid w:val="00AD71F5"/>
    <w:rsid w:val="00AD71FD"/>
    <w:rsid w:val="00AD7C72"/>
    <w:rsid w:val="00AD7E0B"/>
    <w:rsid w:val="00AE03F7"/>
    <w:rsid w:val="00AE0834"/>
    <w:rsid w:val="00AE0E38"/>
    <w:rsid w:val="00AE1A33"/>
    <w:rsid w:val="00AE206C"/>
    <w:rsid w:val="00AE20D3"/>
    <w:rsid w:val="00AE2569"/>
    <w:rsid w:val="00AE26CE"/>
    <w:rsid w:val="00AE2716"/>
    <w:rsid w:val="00AE2D67"/>
    <w:rsid w:val="00AE2F2A"/>
    <w:rsid w:val="00AE2FC1"/>
    <w:rsid w:val="00AE3475"/>
    <w:rsid w:val="00AE363E"/>
    <w:rsid w:val="00AE3664"/>
    <w:rsid w:val="00AE4028"/>
    <w:rsid w:val="00AE450E"/>
    <w:rsid w:val="00AE475A"/>
    <w:rsid w:val="00AE47E6"/>
    <w:rsid w:val="00AE4A55"/>
    <w:rsid w:val="00AE4F5E"/>
    <w:rsid w:val="00AE51F1"/>
    <w:rsid w:val="00AE55C6"/>
    <w:rsid w:val="00AE59BE"/>
    <w:rsid w:val="00AE5F82"/>
    <w:rsid w:val="00AE60AF"/>
    <w:rsid w:val="00AE6288"/>
    <w:rsid w:val="00AE62C6"/>
    <w:rsid w:val="00AE6519"/>
    <w:rsid w:val="00AE6623"/>
    <w:rsid w:val="00AE6867"/>
    <w:rsid w:val="00AE6A50"/>
    <w:rsid w:val="00AE6D24"/>
    <w:rsid w:val="00AE6FAA"/>
    <w:rsid w:val="00AE708E"/>
    <w:rsid w:val="00AE74CF"/>
    <w:rsid w:val="00AE75ED"/>
    <w:rsid w:val="00AE7A15"/>
    <w:rsid w:val="00AE7B1B"/>
    <w:rsid w:val="00AE7B8F"/>
    <w:rsid w:val="00AE7CC2"/>
    <w:rsid w:val="00AF012F"/>
    <w:rsid w:val="00AF02A4"/>
    <w:rsid w:val="00AF062E"/>
    <w:rsid w:val="00AF0763"/>
    <w:rsid w:val="00AF0A22"/>
    <w:rsid w:val="00AF1159"/>
    <w:rsid w:val="00AF14CE"/>
    <w:rsid w:val="00AF1623"/>
    <w:rsid w:val="00AF1668"/>
    <w:rsid w:val="00AF1B84"/>
    <w:rsid w:val="00AF1D5C"/>
    <w:rsid w:val="00AF2071"/>
    <w:rsid w:val="00AF2934"/>
    <w:rsid w:val="00AF2CB6"/>
    <w:rsid w:val="00AF2F67"/>
    <w:rsid w:val="00AF3061"/>
    <w:rsid w:val="00AF3069"/>
    <w:rsid w:val="00AF329F"/>
    <w:rsid w:val="00AF36C0"/>
    <w:rsid w:val="00AF375A"/>
    <w:rsid w:val="00AF443D"/>
    <w:rsid w:val="00AF4704"/>
    <w:rsid w:val="00AF4C6D"/>
    <w:rsid w:val="00AF4E90"/>
    <w:rsid w:val="00AF5182"/>
    <w:rsid w:val="00AF51B3"/>
    <w:rsid w:val="00AF584E"/>
    <w:rsid w:val="00AF587A"/>
    <w:rsid w:val="00AF5AF7"/>
    <w:rsid w:val="00AF6241"/>
    <w:rsid w:val="00AF6C54"/>
    <w:rsid w:val="00AF6E9A"/>
    <w:rsid w:val="00AF7376"/>
    <w:rsid w:val="00AF73D8"/>
    <w:rsid w:val="00AF7649"/>
    <w:rsid w:val="00AF7952"/>
    <w:rsid w:val="00AF7A64"/>
    <w:rsid w:val="00B0023C"/>
    <w:rsid w:val="00B0037D"/>
    <w:rsid w:val="00B00934"/>
    <w:rsid w:val="00B00BA2"/>
    <w:rsid w:val="00B00D04"/>
    <w:rsid w:val="00B01147"/>
    <w:rsid w:val="00B01244"/>
    <w:rsid w:val="00B017FA"/>
    <w:rsid w:val="00B018F0"/>
    <w:rsid w:val="00B01BB4"/>
    <w:rsid w:val="00B01D77"/>
    <w:rsid w:val="00B022B0"/>
    <w:rsid w:val="00B02697"/>
    <w:rsid w:val="00B026C8"/>
    <w:rsid w:val="00B02DD1"/>
    <w:rsid w:val="00B032E3"/>
    <w:rsid w:val="00B0332F"/>
    <w:rsid w:val="00B033A6"/>
    <w:rsid w:val="00B033B9"/>
    <w:rsid w:val="00B036C7"/>
    <w:rsid w:val="00B03BB3"/>
    <w:rsid w:val="00B0434B"/>
    <w:rsid w:val="00B046FB"/>
    <w:rsid w:val="00B048E1"/>
    <w:rsid w:val="00B04FBE"/>
    <w:rsid w:val="00B04FE2"/>
    <w:rsid w:val="00B0595F"/>
    <w:rsid w:val="00B05986"/>
    <w:rsid w:val="00B05B64"/>
    <w:rsid w:val="00B05CB8"/>
    <w:rsid w:val="00B05D1F"/>
    <w:rsid w:val="00B060B3"/>
    <w:rsid w:val="00B063E4"/>
    <w:rsid w:val="00B065ED"/>
    <w:rsid w:val="00B06A57"/>
    <w:rsid w:val="00B06A88"/>
    <w:rsid w:val="00B06DBA"/>
    <w:rsid w:val="00B07359"/>
    <w:rsid w:val="00B0767B"/>
    <w:rsid w:val="00B07EB7"/>
    <w:rsid w:val="00B10DE5"/>
    <w:rsid w:val="00B10F7A"/>
    <w:rsid w:val="00B11287"/>
    <w:rsid w:val="00B113A3"/>
    <w:rsid w:val="00B11592"/>
    <w:rsid w:val="00B116D9"/>
    <w:rsid w:val="00B11AE2"/>
    <w:rsid w:val="00B11C69"/>
    <w:rsid w:val="00B11E65"/>
    <w:rsid w:val="00B12378"/>
    <w:rsid w:val="00B123BC"/>
    <w:rsid w:val="00B124F6"/>
    <w:rsid w:val="00B12819"/>
    <w:rsid w:val="00B12846"/>
    <w:rsid w:val="00B12F11"/>
    <w:rsid w:val="00B13472"/>
    <w:rsid w:val="00B134C3"/>
    <w:rsid w:val="00B13813"/>
    <w:rsid w:val="00B138B6"/>
    <w:rsid w:val="00B13957"/>
    <w:rsid w:val="00B13964"/>
    <w:rsid w:val="00B139A8"/>
    <w:rsid w:val="00B13D2E"/>
    <w:rsid w:val="00B14383"/>
    <w:rsid w:val="00B143AF"/>
    <w:rsid w:val="00B14749"/>
    <w:rsid w:val="00B147CE"/>
    <w:rsid w:val="00B14B39"/>
    <w:rsid w:val="00B1524F"/>
    <w:rsid w:val="00B15759"/>
    <w:rsid w:val="00B15D01"/>
    <w:rsid w:val="00B15D91"/>
    <w:rsid w:val="00B15DD9"/>
    <w:rsid w:val="00B15F96"/>
    <w:rsid w:val="00B16382"/>
    <w:rsid w:val="00B16A8C"/>
    <w:rsid w:val="00B16EFD"/>
    <w:rsid w:val="00B17068"/>
    <w:rsid w:val="00B17C00"/>
    <w:rsid w:val="00B17DDB"/>
    <w:rsid w:val="00B2000C"/>
    <w:rsid w:val="00B20336"/>
    <w:rsid w:val="00B20631"/>
    <w:rsid w:val="00B2082C"/>
    <w:rsid w:val="00B20CEE"/>
    <w:rsid w:val="00B20E7B"/>
    <w:rsid w:val="00B20EDB"/>
    <w:rsid w:val="00B21295"/>
    <w:rsid w:val="00B21923"/>
    <w:rsid w:val="00B21A72"/>
    <w:rsid w:val="00B21D9B"/>
    <w:rsid w:val="00B21F25"/>
    <w:rsid w:val="00B222CB"/>
    <w:rsid w:val="00B22842"/>
    <w:rsid w:val="00B228EF"/>
    <w:rsid w:val="00B22D57"/>
    <w:rsid w:val="00B231B4"/>
    <w:rsid w:val="00B232AD"/>
    <w:rsid w:val="00B23A6D"/>
    <w:rsid w:val="00B23B44"/>
    <w:rsid w:val="00B23FBF"/>
    <w:rsid w:val="00B24191"/>
    <w:rsid w:val="00B24838"/>
    <w:rsid w:val="00B24A5E"/>
    <w:rsid w:val="00B24F6D"/>
    <w:rsid w:val="00B25254"/>
    <w:rsid w:val="00B253BD"/>
    <w:rsid w:val="00B255C0"/>
    <w:rsid w:val="00B25A6F"/>
    <w:rsid w:val="00B25D99"/>
    <w:rsid w:val="00B25F0C"/>
    <w:rsid w:val="00B25FCA"/>
    <w:rsid w:val="00B26046"/>
    <w:rsid w:val="00B26156"/>
    <w:rsid w:val="00B261CA"/>
    <w:rsid w:val="00B2635C"/>
    <w:rsid w:val="00B2668D"/>
    <w:rsid w:val="00B26A26"/>
    <w:rsid w:val="00B26D10"/>
    <w:rsid w:val="00B270D7"/>
    <w:rsid w:val="00B27144"/>
    <w:rsid w:val="00B27803"/>
    <w:rsid w:val="00B279C9"/>
    <w:rsid w:val="00B27B45"/>
    <w:rsid w:val="00B27C75"/>
    <w:rsid w:val="00B30196"/>
    <w:rsid w:val="00B308F1"/>
    <w:rsid w:val="00B30914"/>
    <w:rsid w:val="00B30DE6"/>
    <w:rsid w:val="00B310FE"/>
    <w:rsid w:val="00B3144E"/>
    <w:rsid w:val="00B315EF"/>
    <w:rsid w:val="00B3171C"/>
    <w:rsid w:val="00B317EA"/>
    <w:rsid w:val="00B31998"/>
    <w:rsid w:val="00B31AC4"/>
    <w:rsid w:val="00B31BD7"/>
    <w:rsid w:val="00B322CE"/>
    <w:rsid w:val="00B322D2"/>
    <w:rsid w:val="00B3255B"/>
    <w:rsid w:val="00B32667"/>
    <w:rsid w:val="00B32840"/>
    <w:rsid w:val="00B32899"/>
    <w:rsid w:val="00B32976"/>
    <w:rsid w:val="00B32B48"/>
    <w:rsid w:val="00B32D72"/>
    <w:rsid w:val="00B331A7"/>
    <w:rsid w:val="00B332CC"/>
    <w:rsid w:val="00B33522"/>
    <w:rsid w:val="00B34060"/>
    <w:rsid w:val="00B348F8"/>
    <w:rsid w:val="00B34C0A"/>
    <w:rsid w:val="00B354FD"/>
    <w:rsid w:val="00B35BFD"/>
    <w:rsid w:val="00B35C74"/>
    <w:rsid w:val="00B36202"/>
    <w:rsid w:val="00B363DF"/>
    <w:rsid w:val="00B365CB"/>
    <w:rsid w:val="00B36E81"/>
    <w:rsid w:val="00B371A2"/>
    <w:rsid w:val="00B375CB"/>
    <w:rsid w:val="00B37B3F"/>
    <w:rsid w:val="00B37E81"/>
    <w:rsid w:val="00B37F4F"/>
    <w:rsid w:val="00B40280"/>
    <w:rsid w:val="00B40B9C"/>
    <w:rsid w:val="00B40BEE"/>
    <w:rsid w:val="00B40C6F"/>
    <w:rsid w:val="00B41007"/>
    <w:rsid w:val="00B410AA"/>
    <w:rsid w:val="00B411FA"/>
    <w:rsid w:val="00B412C7"/>
    <w:rsid w:val="00B41853"/>
    <w:rsid w:val="00B41A8F"/>
    <w:rsid w:val="00B41DC2"/>
    <w:rsid w:val="00B41F9A"/>
    <w:rsid w:val="00B42473"/>
    <w:rsid w:val="00B4256F"/>
    <w:rsid w:val="00B42FA9"/>
    <w:rsid w:val="00B4388E"/>
    <w:rsid w:val="00B43999"/>
    <w:rsid w:val="00B43B46"/>
    <w:rsid w:val="00B43DDF"/>
    <w:rsid w:val="00B4469F"/>
    <w:rsid w:val="00B44B42"/>
    <w:rsid w:val="00B44B86"/>
    <w:rsid w:val="00B44D6A"/>
    <w:rsid w:val="00B457A0"/>
    <w:rsid w:val="00B45C33"/>
    <w:rsid w:val="00B45E46"/>
    <w:rsid w:val="00B46211"/>
    <w:rsid w:val="00B466CF"/>
    <w:rsid w:val="00B4678E"/>
    <w:rsid w:val="00B472CE"/>
    <w:rsid w:val="00B473C6"/>
    <w:rsid w:val="00B4741C"/>
    <w:rsid w:val="00B478AD"/>
    <w:rsid w:val="00B478C0"/>
    <w:rsid w:val="00B4797B"/>
    <w:rsid w:val="00B47EBE"/>
    <w:rsid w:val="00B50590"/>
    <w:rsid w:val="00B5076B"/>
    <w:rsid w:val="00B5083C"/>
    <w:rsid w:val="00B50C4C"/>
    <w:rsid w:val="00B50D49"/>
    <w:rsid w:val="00B5109F"/>
    <w:rsid w:val="00B511C1"/>
    <w:rsid w:val="00B5121B"/>
    <w:rsid w:val="00B513AC"/>
    <w:rsid w:val="00B51500"/>
    <w:rsid w:val="00B52809"/>
    <w:rsid w:val="00B5396B"/>
    <w:rsid w:val="00B53A5C"/>
    <w:rsid w:val="00B53D2E"/>
    <w:rsid w:val="00B54238"/>
    <w:rsid w:val="00B542D0"/>
    <w:rsid w:val="00B54694"/>
    <w:rsid w:val="00B54A09"/>
    <w:rsid w:val="00B54BD5"/>
    <w:rsid w:val="00B54CAB"/>
    <w:rsid w:val="00B54E9B"/>
    <w:rsid w:val="00B55066"/>
    <w:rsid w:val="00B55358"/>
    <w:rsid w:val="00B55562"/>
    <w:rsid w:val="00B55959"/>
    <w:rsid w:val="00B55A9C"/>
    <w:rsid w:val="00B55B7D"/>
    <w:rsid w:val="00B55D29"/>
    <w:rsid w:val="00B55FC3"/>
    <w:rsid w:val="00B562CD"/>
    <w:rsid w:val="00B568F0"/>
    <w:rsid w:val="00B56B0C"/>
    <w:rsid w:val="00B570E2"/>
    <w:rsid w:val="00B57247"/>
    <w:rsid w:val="00B575C2"/>
    <w:rsid w:val="00B60479"/>
    <w:rsid w:val="00B60D07"/>
    <w:rsid w:val="00B60E06"/>
    <w:rsid w:val="00B60EF3"/>
    <w:rsid w:val="00B61166"/>
    <w:rsid w:val="00B61458"/>
    <w:rsid w:val="00B614E8"/>
    <w:rsid w:val="00B61554"/>
    <w:rsid w:val="00B61A81"/>
    <w:rsid w:val="00B61DDA"/>
    <w:rsid w:val="00B62153"/>
    <w:rsid w:val="00B624AA"/>
    <w:rsid w:val="00B625C5"/>
    <w:rsid w:val="00B63159"/>
    <w:rsid w:val="00B635CA"/>
    <w:rsid w:val="00B63927"/>
    <w:rsid w:val="00B63CFC"/>
    <w:rsid w:val="00B63DBE"/>
    <w:rsid w:val="00B63DF4"/>
    <w:rsid w:val="00B63E7A"/>
    <w:rsid w:val="00B64088"/>
    <w:rsid w:val="00B644B0"/>
    <w:rsid w:val="00B64A32"/>
    <w:rsid w:val="00B654C0"/>
    <w:rsid w:val="00B65614"/>
    <w:rsid w:val="00B657D1"/>
    <w:rsid w:val="00B6585E"/>
    <w:rsid w:val="00B6628A"/>
    <w:rsid w:val="00B66345"/>
    <w:rsid w:val="00B6634D"/>
    <w:rsid w:val="00B66C34"/>
    <w:rsid w:val="00B66F3C"/>
    <w:rsid w:val="00B671D9"/>
    <w:rsid w:val="00B67291"/>
    <w:rsid w:val="00B673FD"/>
    <w:rsid w:val="00B67AF7"/>
    <w:rsid w:val="00B701D9"/>
    <w:rsid w:val="00B7021E"/>
    <w:rsid w:val="00B70270"/>
    <w:rsid w:val="00B70978"/>
    <w:rsid w:val="00B70B47"/>
    <w:rsid w:val="00B70D22"/>
    <w:rsid w:val="00B70D8F"/>
    <w:rsid w:val="00B71177"/>
    <w:rsid w:val="00B7146B"/>
    <w:rsid w:val="00B71C93"/>
    <w:rsid w:val="00B72243"/>
    <w:rsid w:val="00B72539"/>
    <w:rsid w:val="00B726ED"/>
    <w:rsid w:val="00B72866"/>
    <w:rsid w:val="00B72B74"/>
    <w:rsid w:val="00B73586"/>
    <w:rsid w:val="00B736C9"/>
    <w:rsid w:val="00B737D7"/>
    <w:rsid w:val="00B73DFB"/>
    <w:rsid w:val="00B73FCF"/>
    <w:rsid w:val="00B7404F"/>
    <w:rsid w:val="00B7418F"/>
    <w:rsid w:val="00B741D3"/>
    <w:rsid w:val="00B74522"/>
    <w:rsid w:val="00B74617"/>
    <w:rsid w:val="00B747B0"/>
    <w:rsid w:val="00B74CE0"/>
    <w:rsid w:val="00B750B4"/>
    <w:rsid w:val="00B75287"/>
    <w:rsid w:val="00B756FF"/>
    <w:rsid w:val="00B757CE"/>
    <w:rsid w:val="00B75842"/>
    <w:rsid w:val="00B7588E"/>
    <w:rsid w:val="00B75BF2"/>
    <w:rsid w:val="00B76127"/>
    <w:rsid w:val="00B76190"/>
    <w:rsid w:val="00B76B64"/>
    <w:rsid w:val="00B76D5D"/>
    <w:rsid w:val="00B76EF9"/>
    <w:rsid w:val="00B7789E"/>
    <w:rsid w:val="00B77E00"/>
    <w:rsid w:val="00B77F85"/>
    <w:rsid w:val="00B80075"/>
    <w:rsid w:val="00B80599"/>
    <w:rsid w:val="00B80723"/>
    <w:rsid w:val="00B80914"/>
    <w:rsid w:val="00B80E69"/>
    <w:rsid w:val="00B818ED"/>
    <w:rsid w:val="00B81A53"/>
    <w:rsid w:val="00B82129"/>
    <w:rsid w:val="00B827B9"/>
    <w:rsid w:val="00B82DDA"/>
    <w:rsid w:val="00B82E2D"/>
    <w:rsid w:val="00B837F5"/>
    <w:rsid w:val="00B83AF4"/>
    <w:rsid w:val="00B83BDC"/>
    <w:rsid w:val="00B83CCF"/>
    <w:rsid w:val="00B83FA0"/>
    <w:rsid w:val="00B8400E"/>
    <w:rsid w:val="00B84CCE"/>
    <w:rsid w:val="00B84D9C"/>
    <w:rsid w:val="00B8511D"/>
    <w:rsid w:val="00B85868"/>
    <w:rsid w:val="00B85CC9"/>
    <w:rsid w:val="00B868E1"/>
    <w:rsid w:val="00B87067"/>
    <w:rsid w:val="00B8715D"/>
    <w:rsid w:val="00B8750E"/>
    <w:rsid w:val="00B879A8"/>
    <w:rsid w:val="00B87D13"/>
    <w:rsid w:val="00B87F95"/>
    <w:rsid w:val="00B90209"/>
    <w:rsid w:val="00B90257"/>
    <w:rsid w:val="00B902D4"/>
    <w:rsid w:val="00B903D2"/>
    <w:rsid w:val="00B9066B"/>
    <w:rsid w:val="00B906DF"/>
    <w:rsid w:val="00B90BC9"/>
    <w:rsid w:val="00B90BED"/>
    <w:rsid w:val="00B90E5B"/>
    <w:rsid w:val="00B90F09"/>
    <w:rsid w:val="00B90FCE"/>
    <w:rsid w:val="00B911B6"/>
    <w:rsid w:val="00B911C8"/>
    <w:rsid w:val="00B9131C"/>
    <w:rsid w:val="00B914BE"/>
    <w:rsid w:val="00B919E8"/>
    <w:rsid w:val="00B91AD6"/>
    <w:rsid w:val="00B921E7"/>
    <w:rsid w:val="00B923F0"/>
    <w:rsid w:val="00B92613"/>
    <w:rsid w:val="00B92657"/>
    <w:rsid w:val="00B9291A"/>
    <w:rsid w:val="00B92A8A"/>
    <w:rsid w:val="00B92C3D"/>
    <w:rsid w:val="00B92C5D"/>
    <w:rsid w:val="00B92DD1"/>
    <w:rsid w:val="00B92E8A"/>
    <w:rsid w:val="00B9393D"/>
    <w:rsid w:val="00B93B9D"/>
    <w:rsid w:val="00B93CB9"/>
    <w:rsid w:val="00B93DA8"/>
    <w:rsid w:val="00B94823"/>
    <w:rsid w:val="00B94A24"/>
    <w:rsid w:val="00B94ADE"/>
    <w:rsid w:val="00B94F18"/>
    <w:rsid w:val="00B94F97"/>
    <w:rsid w:val="00B953E9"/>
    <w:rsid w:val="00B95E1A"/>
    <w:rsid w:val="00B95F07"/>
    <w:rsid w:val="00B95F7C"/>
    <w:rsid w:val="00B961F9"/>
    <w:rsid w:val="00B96543"/>
    <w:rsid w:val="00B967FC"/>
    <w:rsid w:val="00B969A7"/>
    <w:rsid w:val="00B96F53"/>
    <w:rsid w:val="00B971B7"/>
    <w:rsid w:val="00B978A2"/>
    <w:rsid w:val="00B97ECD"/>
    <w:rsid w:val="00BA0436"/>
    <w:rsid w:val="00BA0CA6"/>
    <w:rsid w:val="00BA0EC2"/>
    <w:rsid w:val="00BA1291"/>
    <w:rsid w:val="00BA12C1"/>
    <w:rsid w:val="00BA2049"/>
    <w:rsid w:val="00BA22C0"/>
    <w:rsid w:val="00BA239A"/>
    <w:rsid w:val="00BA277F"/>
    <w:rsid w:val="00BA37BF"/>
    <w:rsid w:val="00BA3823"/>
    <w:rsid w:val="00BA3C22"/>
    <w:rsid w:val="00BA4BDF"/>
    <w:rsid w:val="00BA4D09"/>
    <w:rsid w:val="00BA4E64"/>
    <w:rsid w:val="00BA4F8B"/>
    <w:rsid w:val="00BA5284"/>
    <w:rsid w:val="00BA56C2"/>
    <w:rsid w:val="00BA608C"/>
    <w:rsid w:val="00BA63C3"/>
    <w:rsid w:val="00BA65D4"/>
    <w:rsid w:val="00BA684B"/>
    <w:rsid w:val="00BA6AA6"/>
    <w:rsid w:val="00BA6D26"/>
    <w:rsid w:val="00BA7041"/>
    <w:rsid w:val="00BA7232"/>
    <w:rsid w:val="00BA73FC"/>
    <w:rsid w:val="00BA7428"/>
    <w:rsid w:val="00BA7943"/>
    <w:rsid w:val="00BA7AA6"/>
    <w:rsid w:val="00BB08C3"/>
    <w:rsid w:val="00BB0976"/>
    <w:rsid w:val="00BB0B62"/>
    <w:rsid w:val="00BB0BB1"/>
    <w:rsid w:val="00BB115F"/>
    <w:rsid w:val="00BB1E79"/>
    <w:rsid w:val="00BB215E"/>
    <w:rsid w:val="00BB2273"/>
    <w:rsid w:val="00BB2812"/>
    <w:rsid w:val="00BB3030"/>
    <w:rsid w:val="00BB31A0"/>
    <w:rsid w:val="00BB38F4"/>
    <w:rsid w:val="00BB3957"/>
    <w:rsid w:val="00BB3C1C"/>
    <w:rsid w:val="00BB44B1"/>
    <w:rsid w:val="00BB47A3"/>
    <w:rsid w:val="00BB4AF2"/>
    <w:rsid w:val="00BB4E95"/>
    <w:rsid w:val="00BB548A"/>
    <w:rsid w:val="00BB55BC"/>
    <w:rsid w:val="00BB574E"/>
    <w:rsid w:val="00BB5E25"/>
    <w:rsid w:val="00BB602F"/>
    <w:rsid w:val="00BB630B"/>
    <w:rsid w:val="00BB6952"/>
    <w:rsid w:val="00BB6C43"/>
    <w:rsid w:val="00BB6DB7"/>
    <w:rsid w:val="00BB6E39"/>
    <w:rsid w:val="00BB72DD"/>
    <w:rsid w:val="00BB77A5"/>
    <w:rsid w:val="00BB77CB"/>
    <w:rsid w:val="00BB79E0"/>
    <w:rsid w:val="00BB7DC8"/>
    <w:rsid w:val="00BC09DC"/>
    <w:rsid w:val="00BC0F57"/>
    <w:rsid w:val="00BC10FB"/>
    <w:rsid w:val="00BC1260"/>
    <w:rsid w:val="00BC1355"/>
    <w:rsid w:val="00BC1BAE"/>
    <w:rsid w:val="00BC21E5"/>
    <w:rsid w:val="00BC2FCD"/>
    <w:rsid w:val="00BC3BAC"/>
    <w:rsid w:val="00BC574E"/>
    <w:rsid w:val="00BC5AA4"/>
    <w:rsid w:val="00BC5E9D"/>
    <w:rsid w:val="00BC6059"/>
    <w:rsid w:val="00BC6415"/>
    <w:rsid w:val="00BC64C3"/>
    <w:rsid w:val="00BC66FB"/>
    <w:rsid w:val="00BC6932"/>
    <w:rsid w:val="00BC79E9"/>
    <w:rsid w:val="00BC7A18"/>
    <w:rsid w:val="00BC7A4F"/>
    <w:rsid w:val="00BD0913"/>
    <w:rsid w:val="00BD0D47"/>
    <w:rsid w:val="00BD0DF4"/>
    <w:rsid w:val="00BD1083"/>
    <w:rsid w:val="00BD1290"/>
    <w:rsid w:val="00BD12F2"/>
    <w:rsid w:val="00BD160A"/>
    <w:rsid w:val="00BD173E"/>
    <w:rsid w:val="00BD1B50"/>
    <w:rsid w:val="00BD2248"/>
    <w:rsid w:val="00BD32A2"/>
    <w:rsid w:val="00BD3A6A"/>
    <w:rsid w:val="00BD4223"/>
    <w:rsid w:val="00BD4448"/>
    <w:rsid w:val="00BD44F8"/>
    <w:rsid w:val="00BD4F80"/>
    <w:rsid w:val="00BD4FE9"/>
    <w:rsid w:val="00BD58A1"/>
    <w:rsid w:val="00BD5969"/>
    <w:rsid w:val="00BD5A98"/>
    <w:rsid w:val="00BD5B86"/>
    <w:rsid w:val="00BD5EBC"/>
    <w:rsid w:val="00BD604B"/>
    <w:rsid w:val="00BD6626"/>
    <w:rsid w:val="00BD66DC"/>
    <w:rsid w:val="00BD67CB"/>
    <w:rsid w:val="00BD68F4"/>
    <w:rsid w:val="00BD72A0"/>
    <w:rsid w:val="00BD7418"/>
    <w:rsid w:val="00BD7B9C"/>
    <w:rsid w:val="00BE00DE"/>
    <w:rsid w:val="00BE0223"/>
    <w:rsid w:val="00BE0578"/>
    <w:rsid w:val="00BE058E"/>
    <w:rsid w:val="00BE0D54"/>
    <w:rsid w:val="00BE1245"/>
    <w:rsid w:val="00BE1416"/>
    <w:rsid w:val="00BE144A"/>
    <w:rsid w:val="00BE16CA"/>
    <w:rsid w:val="00BE1EF6"/>
    <w:rsid w:val="00BE2508"/>
    <w:rsid w:val="00BE2FA6"/>
    <w:rsid w:val="00BE396C"/>
    <w:rsid w:val="00BE42A4"/>
    <w:rsid w:val="00BE4870"/>
    <w:rsid w:val="00BE4E26"/>
    <w:rsid w:val="00BE57B9"/>
    <w:rsid w:val="00BE5886"/>
    <w:rsid w:val="00BE5E23"/>
    <w:rsid w:val="00BE6065"/>
    <w:rsid w:val="00BE68EF"/>
    <w:rsid w:val="00BE6C15"/>
    <w:rsid w:val="00BE6DD8"/>
    <w:rsid w:val="00BE7425"/>
    <w:rsid w:val="00BE742E"/>
    <w:rsid w:val="00BE775B"/>
    <w:rsid w:val="00BE7D30"/>
    <w:rsid w:val="00BE7F3B"/>
    <w:rsid w:val="00BF00BB"/>
    <w:rsid w:val="00BF012E"/>
    <w:rsid w:val="00BF0BA6"/>
    <w:rsid w:val="00BF0C23"/>
    <w:rsid w:val="00BF0E98"/>
    <w:rsid w:val="00BF11D1"/>
    <w:rsid w:val="00BF17DC"/>
    <w:rsid w:val="00BF1B12"/>
    <w:rsid w:val="00BF1D8C"/>
    <w:rsid w:val="00BF24E3"/>
    <w:rsid w:val="00BF250C"/>
    <w:rsid w:val="00BF28CB"/>
    <w:rsid w:val="00BF2D7C"/>
    <w:rsid w:val="00BF3495"/>
    <w:rsid w:val="00BF3762"/>
    <w:rsid w:val="00BF3C71"/>
    <w:rsid w:val="00BF3D1A"/>
    <w:rsid w:val="00BF3D4B"/>
    <w:rsid w:val="00BF3F81"/>
    <w:rsid w:val="00BF4562"/>
    <w:rsid w:val="00BF4E87"/>
    <w:rsid w:val="00BF5421"/>
    <w:rsid w:val="00BF54FB"/>
    <w:rsid w:val="00BF57C0"/>
    <w:rsid w:val="00BF5A67"/>
    <w:rsid w:val="00BF5BD4"/>
    <w:rsid w:val="00BF6041"/>
    <w:rsid w:val="00BF6749"/>
    <w:rsid w:val="00BF68CF"/>
    <w:rsid w:val="00BF710F"/>
    <w:rsid w:val="00BF786A"/>
    <w:rsid w:val="00BF7DAB"/>
    <w:rsid w:val="00BF7F14"/>
    <w:rsid w:val="00C002DA"/>
    <w:rsid w:val="00C00748"/>
    <w:rsid w:val="00C00955"/>
    <w:rsid w:val="00C00A15"/>
    <w:rsid w:val="00C00AC5"/>
    <w:rsid w:val="00C00E43"/>
    <w:rsid w:val="00C00F47"/>
    <w:rsid w:val="00C00FCA"/>
    <w:rsid w:val="00C015CF"/>
    <w:rsid w:val="00C02492"/>
    <w:rsid w:val="00C0298D"/>
    <w:rsid w:val="00C02E36"/>
    <w:rsid w:val="00C0364D"/>
    <w:rsid w:val="00C0397E"/>
    <w:rsid w:val="00C03AD2"/>
    <w:rsid w:val="00C03C75"/>
    <w:rsid w:val="00C03F7B"/>
    <w:rsid w:val="00C03FA9"/>
    <w:rsid w:val="00C0410A"/>
    <w:rsid w:val="00C0428A"/>
    <w:rsid w:val="00C0464C"/>
    <w:rsid w:val="00C048A6"/>
    <w:rsid w:val="00C05E56"/>
    <w:rsid w:val="00C0608D"/>
    <w:rsid w:val="00C061DD"/>
    <w:rsid w:val="00C06994"/>
    <w:rsid w:val="00C06B52"/>
    <w:rsid w:val="00C06D8F"/>
    <w:rsid w:val="00C06E38"/>
    <w:rsid w:val="00C071B6"/>
    <w:rsid w:val="00C0737B"/>
    <w:rsid w:val="00C07557"/>
    <w:rsid w:val="00C07D6A"/>
    <w:rsid w:val="00C10460"/>
    <w:rsid w:val="00C10B8B"/>
    <w:rsid w:val="00C11094"/>
    <w:rsid w:val="00C11538"/>
    <w:rsid w:val="00C11F60"/>
    <w:rsid w:val="00C122FF"/>
    <w:rsid w:val="00C127B6"/>
    <w:rsid w:val="00C13020"/>
    <w:rsid w:val="00C1340F"/>
    <w:rsid w:val="00C136F9"/>
    <w:rsid w:val="00C1374B"/>
    <w:rsid w:val="00C13A75"/>
    <w:rsid w:val="00C13EE6"/>
    <w:rsid w:val="00C13EEF"/>
    <w:rsid w:val="00C13FC3"/>
    <w:rsid w:val="00C142B0"/>
    <w:rsid w:val="00C14C96"/>
    <w:rsid w:val="00C14F0C"/>
    <w:rsid w:val="00C15403"/>
    <w:rsid w:val="00C15801"/>
    <w:rsid w:val="00C15A2F"/>
    <w:rsid w:val="00C15C54"/>
    <w:rsid w:val="00C15D7E"/>
    <w:rsid w:val="00C163AD"/>
    <w:rsid w:val="00C1692B"/>
    <w:rsid w:val="00C169E7"/>
    <w:rsid w:val="00C172FA"/>
    <w:rsid w:val="00C17331"/>
    <w:rsid w:val="00C1776C"/>
    <w:rsid w:val="00C17B4A"/>
    <w:rsid w:val="00C17FD8"/>
    <w:rsid w:val="00C20001"/>
    <w:rsid w:val="00C2032C"/>
    <w:rsid w:val="00C20847"/>
    <w:rsid w:val="00C214B5"/>
    <w:rsid w:val="00C215AE"/>
    <w:rsid w:val="00C21814"/>
    <w:rsid w:val="00C21EE8"/>
    <w:rsid w:val="00C221F2"/>
    <w:rsid w:val="00C2226E"/>
    <w:rsid w:val="00C2245C"/>
    <w:rsid w:val="00C22465"/>
    <w:rsid w:val="00C22573"/>
    <w:rsid w:val="00C2261E"/>
    <w:rsid w:val="00C22C56"/>
    <w:rsid w:val="00C22D4F"/>
    <w:rsid w:val="00C22EFF"/>
    <w:rsid w:val="00C23413"/>
    <w:rsid w:val="00C23422"/>
    <w:rsid w:val="00C23513"/>
    <w:rsid w:val="00C23BAF"/>
    <w:rsid w:val="00C23D06"/>
    <w:rsid w:val="00C240E9"/>
    <w:rsid w:val="00C24A5A"/>
    <w:rsid w:val="00C24D95"/>
    <w:rsid w:val="00C24E95"/>
    <w:rsid w:val="00C251A7"/>
    <w:rsid w:val="00C251DB"/>
    <w:rsid w:val="00C2582B"/>
    <w:rsid w:val="00C25861"/>
    <w:rsid w:val="00C25936"/>
    <w:rsid w:val="00C25B84"/>
    <w:rsid w:val="00C260C2"/>
    <w:rsid w:val="00C26E45"/>
    <w:rsid w:val="00C26F20"/>
    <w:rsid w:val="00C274D3"/>
    <w:rsid w:val="00C275A7"/>
    <w:rsid w:val="00C27642"/>
    <w:rsid w:val="00C27B63"/>
    <w:rsid w:val="00C27EAB"/>
    <w:rsid w:val="00C27F36"/>
    <w:rsid w:val="00C31563"/>
    <w:rsid w:val="00C31A3D"/>
    <w:rsid w:val="00C31A9B"/>
    <w:rsid w:val="00C31FEA"/>
    <w:rsid w:val="00C323C0"/>
    <w:rsid w:val="00C3258F"/>
    <w:rsid w:val="00C325BE"/>
    <w:rsid w:val="00C32BC3"/>
    <w:rsid w:val="00C32BE5"/>
    <w:rsid w:val="00C33307"/>
    <w:rsid w:val="00C33A4A"/>
    <w:rsid w:val="00C33CC9"/>
    <w:rsid w:val="00C33E66"/>
    <w:rsid w:val="00C3462A"/>
    <w:rsid w:val="00C3475A"/>
    <w:rsid w:val="00C34BE6"/>
    <w:rsid w:val="00C35131"/>
    <w:rsid w:val="00C35C6F"/>
    <w:rsid w:val="00C35CAF"/>
    <w:rsid w:val="00C35E24"/>
    <w:rsid w:val="00C367BF"/>
    <w:rsid w:val="00C36E37"/>
    <w:rsid w:val="00C36F6E"/>
    <w:rsid w:val="00C36FCB"/>
    <w:rsid w:val="00C37315"/>
    <w:rsid w:val="00C3761F"/>
    <w:rsid w:val="00C3780F"/>
    <w:rsid w:val="00C37C5F"/>
    <w:rsid w:val="00C37DD9"/>
    <w:rsid w:val="00C402F8"/>
    <w:rsid w:val="00C406C4"/>
    <w:rsid w:val="00C407B4"/>
    <w:rsid w:val="00C41150"/>
    <w:rsid w:val="00C41428"/>
    <w:rsid w:val="00C42479"/>
    <w:rsid w:val="00C425AC"/>
    <w:rsid w:val="00C42A62"/>
    <w:rsid w:val="00C42D13"/>
    <w:rsid w:val="00C42D5E"/>
    <w:rsid w:val="00C43025"/>
    <w:rsid w:val="00C43187"/>
    <w:rsid w:val="00C43E2A"/>
    <w:rsid w:val="00C44470"/>
    <w:rsid w:val="00C44638"/>
    <w:rsid w:val="00C4497F"/>
    <w:rsid w:val="00C44BEE"/>
    <w:rsid w:val="00C44D50"/>
    <w:rsid w:val="00C4512C"/>
    <w:rsid w:val="00C4550B"/>
    <w:rsid w:val="00C458CC"/>
    <w:rsid w:val="00C460C0"/>
    <w:rsid w:val="00C4622D"/>
    <w:rsid w:val="00C46653"/>
    <w:rsid w:val="00C468DF"/>
    <w:rsid w:val="00C469D5"/>
    <w:rsid w:val="00C46AA8"/>
    <w:rsid w:val="00C46ACA"/>
    <w:rsid w:val="00C46D71"/>
    <w:rsid w:val="00C46E0F"/>
    <w:rsid w:val="00C47042"/>
    <w:rsid w:val="00C470A6"/>
    <w:rsid w:val="00C47A59"/>
    <w:rsid w:val="00C47CDE"/>
    <w:rsid w:val="00C508F1"/>
    <w:rsid w:val="00C50A36"/>
    <w:rsid w:val="00C50BA5"/>
    <w:rsid w:val="00C511C5"/>
    <w:rsid w:val="00C512BF"/>
    <w:rsid w:val="00C5175A"/>
    <w:rsid w:val="00C518C2"/>
    <w:rsid w:val="00C51DA2"/>
    <w:rsid w:val="00C51DE6"/>
    <w:rsid w:val="00C520AA"/>
    <w:rsid w:val="00C5253B"/>
    <w:rsid w:val="00C526DA"/>
    <w:rsid w:val="00C52A5A"/>
    <w:rsid w:val="00C52B13"/>
    <w:rsid w:val="00C52D02"/>
    <w:rsid w:val="00C52F5A"/>
    <w:rsid w:val="00C53389"/>
    <w:rsid w:val="00C53670"/>
    <w:rsid w:val="00C539A4"/>
    <w:rsid w:val="00C53BC4"/>
    <w:rsid w:val="00C542DD"/>
    <w:rsid w:val="00C54A8F"/>
    <w:rsid w:val="00C5674A"/>
    <w:rsid w:val="00C56773"/>
    <w:rsid w:val="00C56840"/>
    <w:rsid w:val="00C56A79"/>
    <w:rsid w:val="00C56C68"/>
    <w:rsid w:val="00C56CC3"/>
    <w:rsid w:val="00C56D91"/>
    <w:rsid w:val="00C573C1"/>
    <w:rsid w:val="00C578AA"/>
    <w:rsid w:val="00C57B84"/>
    <w:rsid w:val="00C57C24"/>
    <w:rsid w:val="00C60187"/>
    <w:rsid w:val="00C60528"/>
    <w:rsid w:val="00C60CEB"/>
    <w:rsid w:val="00C60D83"/>
    <w:rsid w:val="00C60F23"/>
    <w:rsid w:val="00C61107"/>
    <w:rsid w:val="00C615E8"/>
    <w:rsid w:val="00C616C4"/>
    <w:rsid w:val="00C61B12"/>
    <w:rsid w:val="00C61E31"/>
    <w:rsid w:val="00C62457"/>
    <w:rsid w:val="00C62AED"/>
    <w:rsid w:val="00C62FBA"/>
    <w:rsid w:val="00C630E2"/>
    <w:rsid w:val="00C6323A"/>
    <w:rsid w:val="00C638BB"/>
    <w:rsid w:val="00C63A46"/>
    <w:rsid w:val="00C63BF3"/>
    <w:rsid w:val="00C640BC"/>
    <w:rsid w:val="00C64209"/>
    <w:rsid w:val="00C6422B"/>
    <w:rsid w:val="00C646FD"/>
    <w:rsid w:val="00C65212"/>
    <w:rsid w:val="00C655B1"/>
    <w:rsid w:val="00C66046"/>
    <w:rsid w:val="00C66597"/>
    <w:rsid w:val="00C66612"/>
    <w:rsid w:val="00C669E2"/>
    <w:rsid w:val="00C66A47"/>
    <w:rsid w:val="00C66D01"/>
    <w:rsid w:val="00C670D8"/>
    <w:rsid w:val="00C6721C"/>
    <w:rsid w:val="00C67839"/>
    <w:rsid w:val="00C67C2E"/>
    <w:rsid w:val="00C67D77"/>
    <w:rsid w:val="00C7088F"/>
    <w:rsid w:val="00C70935"/>
    <w:rsid w:val="00C709FD"/>
    <w:rsid w:val="00C70B61"/>
    <w:rsid w:val="00C70E58"/>
    <w:rsid w:val="00C70FE5"/>
    <w:rsid w:val="00C7128E"/>
    <w:rsid w:val="00C71BD4"/>
    <w:rsid w:val="00C71CDE"/>
    <w:rsid w:val="00C71D94"/>
    <w:rsid w:val="00C721B9"/>
    <w:rsid w:val="00C722C0"/>
    <w:rsid w:val="00C723AE"/>
    <w:rsid w:val="00C72895"/>
    <w:rsid w:val="00C728DF"/>
    <w:rsid w:val="00C73598"/>
    <w:rsid w:val="00C7380B"/>
    <w:rsid w:val="00C73FBF"/>
    <w:rsid w:val="00C74C6C"/>
    <w:rsid w:val="00C74E6E"/>
    <w:rsid w:val="00C74F19"/>
    <w:rsid w:val="00C754FA"/>
    <w:rsid w:val="00C757CB"/>
    <w:rsid w:val="00C75BCF"/>
    <w:rsid w:val="00C75DE5"/>
    <w:rsid w:val="00C75EF1"/>
    <w:rsid w:val="00C7657F"/>
    <w:rsid w:val="00C76684"/>
    <w:rsid w:val="00C769FA"/>
    <w:rsid w:val="00C76C7E"/>
    <w:rsid w:val="00C76C7F"/>
    <w:rsid w:val="00C77457"/>
    <w:rsid w:val="00C775D7"/>
    <w:rsid w:val="00C77F5E"/>
    <w:rsid w:val="00C80022"/>
    <w:rsid w:val="00C800C4"/>
    <w:rsid w:val="00C8058B"/>
    <w:rsid w:val="00C80A77"/>
    <w:rsid w:val="00C80B81"/>
    <w:rsid w:val="00C80F57"/>
    <w:rsid w:val="00C81240"/>
    <w:rsid w:val="00C816CE"/>
    <w:rsid w:val="00C8172B"/>
    <w:rsid w:val="00C817AE"/>
    <w:rsid w:val="00C81F2F"/>
    <w:rsid w:val="00C8248E"/>
    <w:rsid w:val="00C82923"/>
    <w:rsid w:val="00C832C1"/>
    <w:rsid w:val="00C8344E"/>
    <w:rsid w:val="00C8353F"/>
    <w:rsid w:val="00C83B8D"/>
    <w:rsid w:val="00C83C40"/>
    <w:rsid w:val="00C83E4A"/>
    <w:rsid w:val="00C84298"/>
    <w:rsid w:val="00C846B6"/>
    <w:rsid w:val="00C84969"/>
    <w:rsid w:val="00C84A71"/>
    <w:rsid w:val="00C84D1F"/>
    <w:rsid w:val="00C85730"/>
    <w:rsid w:val="00C85BBF"/>
    <w:rsid w:val="00C86071"/>
    <w:rsid w:val="00C86303"/>
    <w:rsid w:val="00C8663D"/>
    <w:rsid w:val="00C867D7"/>
    <w:rsid w:val="00C867EE"/>
    <w:rsid w:val="00C86D03"/>
    <w:rsid w:val="00C86D6F"/>
    <w:rsid w:val="00C872E5"/>
    <w:rsid w:val="00C87428"/>
    <w:rsid w:val="00C87603"/>
    <w:rsid w:val="00C8778B"/>
    <w:rsid w:val="00C87DF2"/>
    <w:rsid w:val="00C87FDD"/>
    <w:rsid w:val="00C901CC"/>
    <w:rsid w:val="00C9031C"/>
    <w:rsid w:val="00C90349"/>
    <w:rsid w:val="00C9045E"/>
    <w:rsid w:val="00C904A4"/>
    <w:rsid w:val="00C9148D"/>
    <w:rsid w:val="00C9150A"/>
    <w:rsid w:val="00C91861"/>
    <w:rsid w:val="00C918A0"/>
    <w:rsid w:val="00C918FA"/>
    <w:rsid w:val="00C92734"/>
    <w:rsid w:val="00C929BA"/>
    <w:rsid w:val="00C92A22"/>
    <w:rsid w:val="00C92A6A"/>
    <w:rsid w:val="00C930DD"/>
    <w:rsid w:val="00C93A6C"/>
    <w:rsid w:val="00C93BFD"/>
    <w:rsid w:val="00C941A6"/>
    <w:rsid w:val="00C9497C"/>
    <w:rsid w:val="00C96082"/>
    <w:rsid w:val="00C96826"/>
    <w:rsid w:val="00C96A5F"/>
    <w:rsid w:val="00C96A96"/>
    <w:rsid w:val="00C971C4"/>
    <w:rsid w:val="00C975BC"/>
    <w:rsid w:val="00C97A54"/>
    <w:rsid w:val="00C97D48"/>
    <w:rsid w:val="00C97FD9"/>
    <w:rsid w:val="00CA000B"/>
    <w:rsid w:val="00CA007F"/>
    <w:rsid w:val="00CA010F"/>
    <w:rsid w:val="00CA0390"/>
    <w:rsid w:val="00CA08D9"/>
    <w:rsid w:val="00CA096F"/>
    <w:rsid w:val="00CA0B64"/>
    <w:rsid w:val="00CA0E90"/>
    <w:rsid w:val="00CA1161"/>
    <w:rsid w:val="00CA1227"/>
    <w:rsid w:val="00CA1457"/>
    <w:rsid w:val="00CA1EB6"/>
    <w:rsid w:val="00CA2288"/>
    <w:rsid w:val="00CA244C"/>
    <w:rsid w:val="00CA277A"/>
    <w:rsid w:val="00CA286B"/>
    <w:rsid w:val="00CA2E48"/>
    <w:rsid w:val="00CA2F91"/>
    <w:rsid w:val="00CA3060"/>
    <w:rsid w:val="00CA3394"/>
    <w:rsid w:val="00CA34D1"/>
    <w:rsid w:val="00CA3599"/>
    <w:rsid w:val="00CA3722"/>
    <w:rsid w:val="00CA39A0"/>
    <w:rsid w:val="00CA3C8A"/>
    <w:rsid w:val="00CA4314"/>
    <w:rsid w:val="00CA4393"/>
    <w:rsid w:val="00CA469A"/>
    <w:rsid w:val="00CA49BE"/>
    <w:rsid w:val="00CA537C"/>
    <w:rsid w:val="00CA590B"/>
    <w:rsid w:val="00CA5AC3"/>
    <w:rsid w:val="00CA5E97"/>
    <w:rsid w:val="00CA6A57"/>
    <w:rsid w:val="00CA6B2C"/>
    <w:rsid w:val="00CA6E2F"/>
    <w:rsid w:val="00CA7001"/>
    <w:rsid w:val="00CA7159"/>
    <w:rsid w:val="00CA72C9"/>
    <w:rsid w:val="00CA7654"/>
    <w:rsid w:val="00CA7F9B"/>
    <w:rsid w:val="00CB032A"/>
    <w:rsid w:val="00CB0B3A"/>
    <w:rsid w:val="00CB0B8E"/>
    <w:rsid w:val="00CB0BFF"/>
    <w:rsid w:val="00CB0D8A"/>
    <w:rsid w:val="00CB10DE"/>
    <w:rsid w:val="00CB1603"/>
    <w:rsid w:val="00CB1843"/>
    <w:rsid w:val="00CB1FC1"/>
    <w:rsid w:val="00CB2450"/>
    <w:rsid w:val="00CB30AF"/>
    <w:rsid w:val="00CB3288"/>
    <w:rsid w:val="00CB3339"/>
    <w:rsid w:val="00CB3458"/>
    <w:rsid w:val="00CB395B"/>
    <w:rsid w:val="00CB3B33"/>
    <w:rsid w:val="00CB3CB5"/>
    <w:rsid w:val="00CB3D7E"/>
    <w:rsid w:val="00CB3DF8"/>
    <w:rsid w:val="00CB4163"/>
    <w:rsid w:val="00CB42F0"/>
    <w:rsid w:val="00CB4568"/>
    <w:rsid w:val="00CB4A4D"/>
    <w:rsid w:val="00CB4AB2"/>
    <w:rsid w:val="00CB4E97"/>
    <w:rsid w:val="00CB4EE9"/>
    <w:rsid w:val="00CB508F"/>
    <w:rsid w:val="00CB545F"/>
    <w:rsid w:val="00CB5C9B"/>
    <w:rsid w:val="00CB5D2E"/>
    <w:rsid w:val="00CB5EE5"/>
    <w:rsid w:val="00CB64DB"/>
    <w:rsid w:val="00CB651D"/>
    <w:rsid w:val="00CB68A1"/>
    <w:rsid w:val="00CB68FE"/>
    <w:rsid w:val="00CB6B9C"/>
    <w:rsid w:val="00CB6D63"/>
    <w:rsid w:val="00CB6D9D"/>
    <w:rsid w:val="00CB6FBB"/>
    <w:rsid w:val="00CB7389"/>
    <w:rsid w:val="00CB75DF"/>
    <w:rsid w:val="00CB76DD"/>
    <w:rsid w:val="00CB76EE"/>
    <w:rsid w:val="00CC048E"/>
    <w:rsid w:val="00CC10C8"/>
    <w:rsid w:val="00CC1173"/>
    <w:rsid w:val="00CC11DE"/>
    <w:rsid w:val="00CC1C2B"/>
    <w:rsid w:val="00CC1CF2"/>
    <w:rsid w:val="00CC1F76"/>
    <w:rsid w:val="00CC20D6"/>
    <w:rsid w:val="00CC21D9"/>
    <w:rsid w:val="00CC22A8"/>
    <w:rsid w:val="00CC275C"/>
    <w:rsid w:val="00CC282C"/>
    <w:rsid w:val="00CC28C8"/>
    <w:rsid w:val="00CC2BE1"/>
    <w:rsid w:val="00CC2F99"/>
    <w:rsid w:val="00CC2FB4"/>
    <w:rsid w:val="00CC30B7"/>
    <w:rsid w:val="00CC32E9"/>
    <w:rsid w:val="00CC3347"/>
    <w:rsid w:val="00CC3CAE"/>
    <w:rsid w:val="00CC4339"/>
    <w:rsid w:val="00CC47DB"/>
    <w:rsid w:val="00CC490A"/>
    <w:rsid w:val="00CC4ADF"/>
    <w:rsid w:val="00CC4BE2"/>
    <w:rsid w:val="00CC4E17"/>
    <w:rsid w:val="00CC520E"/>
    <w:rsid w:val="00CC52D0"/>
    <w:rsid w:val="00CC5635"/>
    <w:rsid w:val="00CC5B7F"/>
    <w:rsid w:val="00CC5C20"/>
    <w:rsid w:val="00CC5F84"/>
    <w:rsid w:val="00CC604E"/>
    <w:rsid w:val="00CC6079"/>
    <w:rsid w:val="00CC62EB"/>
    <w:rsid w:val="00CC6397"/>
    <w:rsid w:val="00CC640A"/>
    <w:rsid w:val="00CC66F7"/>
    <w:rsid w:val="00CC69C9"/>
    <w:rsid w:val="00CC6C55"/>
    <w:rsid w:val="00CC6F28"/>
    <w:rsid w:val="00CC736C"/>
    <w:rsid w:val="00CC76BB"/>
    <w:rsid w:val="00CC7A2A"/>
    <w:rsid w:val="00CC7CC8"/>
    <w:rsid w:val="00CD02B7"/>
    <w:rsid w:val="00CD0372"/>
    <w:rsid w:val="00CD04BA"/>
    <w:rsid w:val="00CD06A5"/>
    <w:rsid w:val="00CD08E2"/>
    <w:rsid w:val="00CD0A78"/>
    <w:rsid w:val="00CD0A86"/>
    <w:rsid w:val="00CD0C73"/>
    <w:rsid w:val="00CD0E9B"/>
    <w:rsid w:val="00CD0EC3"/>
    <w:rsid w:val="00CD120D"/>
    <w:rsid w:val="00CD1997"/>
    <w:rsid w:val="00CD19F1"/>
    <w:rsid w:val="00CD1D91"/>
    <w:rsid w:val="00CD227E"/>
    <w:rsid w:val="00CD2AAB"/>
    <w:rsid w:val="00CD2AC2"/>
    <w:rsid w:val="00CD2C0F"/>
    <w:rsid w:val="00CD3FC3"/>
    <w:rsid w:val="00CD4357"/>
    <w:rsid w:val="00CD4469"/>
    <w:rsid w:val="00CD4575"/>
    <w:rsid w:val="00CD49F8"/>
    <w:rsid w:val="00CD4B60"/>
    <w:rsid w:val="00CD4D08"/>
    <w:rsid w:val="00CD5929"/>
    <w:rsid w:val="00CD5948"/>
    <w:rsid w:val="00CD5A37"/>
    <w:rsid w:val="00CD5D5C"/>
    <w:rsid w:val="00CD6193"/>
    <w:rsid w:val="00CD62CB"/>
    <w:rsid w:val="00CD6A40"/>
    <w:rsid w:val="00CD6D20"/>
    <w:rsid w:val="00CD6FF4"/>
    <w:rsid w:val="00CD77C7"/>
    <w:rsid w:val="00CD7C9A"/>
    <w:rsid w:val="00CD7D11"/>
    <w:rsid w:val="00CE0445"/>
    <w:rsid w:val="00CE0467"/>
    <w:rsid w:val="00CE0858"/>
    <w:rsid w:val="00CE0945"/>
    <w:rsid w:val="00CE0968"/>
    <w:rsid w:val="00CE0B48"/>
    <w:rsid w:val="00CE0E11"/>
    <w:rsid w:val="00CE139E"/>
    <w:rsid w:val="00CE1436"/>
    <w:rsid w:val="00CE1484"/>
    <w:rsid w:val="00CE1562"/>
    <w:rsid w:val="00CE15EF"/>
    <w:rsid w:val="00CE18BA"/>
    <w:rsid w:val="00CE1950"/>
    <w:rsid w:val="00CE1ADE"/>
    <w:rsid w:val="00CE1B01"/>
    <w:rsid w:val="00CE1BCD"/>
    <w:rsid w:val="00CE2044"/>
    <w:rsid w:val="00CE2935"/>
    <w:rsid w:val="00CE2DF8"/>
    <w:rsid w:val="00CE2E47"/>
    <w:rsid w:val="00CE2E6E"/>
    <w:rsid w:val="00CE3425"/>
    <w:rsid w:val="00CE3D52"/>
    <w:rsid w:val="00CE3DC4"/>
    <w:rsid w:val="00CE455F"/>
    <w:rsid w:val="00CE45C0"/>
    <w:rsid w:val="00CE464C"/>
    <w:rsid w:val="00CE4AC4"/>
    <w:rsid w:val="00CE4BB8"/>
    <w:rsid w:val="00CE53D4"/>
    <w:rsid w:val="00CE53E2"/>
    <w:rsid w:val="00CE5863"/>
    <w:rsid w:val="00CE6108"/>
    <w:rsid w:val="00CE6971"/>
    <w:rsid w:val="00CE724E"/>
    <w:rsid w:val="00CE75C8"/>
    <w:rsid w:val="00CE7C3A"/>
    <w:rsid w:val="00CF0005"/>
    <w:rsid w:val="00CF00FC"/>
    <w:rsid w:val="00CF04AB"/>
    <w:rsid w:val="00CF05FA"/>
    <w:rsid w:val="00CF0696"/>
    <w:rsid w:val="00CF089B"/>
    <w:rsid w:val="00CF09AD"/>
    <w:rsid w:val="00CF0CBF"/>
    <w:rsid w:val="00CF100C"/>
    <w:rsid w:val="00CF141D"/>
    <w:rsid w:val="00CF169A"/>
    <w:rsid w:val="00CF1FAB"/>
    <w:rsid w:val="00CF21D7"/>
    <w:rsid w:val="00CF2BE0"/>
    <w:rsid w:val="00CF37CE"/>
    <w:rsid w:val="00CF3804"/>
    <w:rsid w:val="00CF3ACD"/>
    <w:rsid w:val="00CF3AD7"/>
    <w:rsid w:val="00CF3C05"/>
    <w:rsid w:val="00CF40CA"/>
    <w:rsid w:val="00CF42F3"/>
    <w:rsid w:val="00CF43EE"/>
    <w:rsid w:val="00CF47B1"/>
    <w:rsid w:val="00CF4A52"/>
    <w:rsid w:val="00CF4BC4"/>
    <w:rsid w:val="00CF5645"/>
    <w:rsid w:val="00CF59D8"/>
    <w:rsid w:val="00CF5ACA"/>
    <w:rsid w:val="00CF5DCC"/>
    <w:rsid w:val="00CF6004"/>
    <w:rsid w:val="00CF60D6"/>
    <w:rsid w:val="00CF61A1"/>
    <w:rsid w:val="00CF61F5"/>
    <w:rsid w:val="00CF630C"/>
    <w:rsid w:val="00CF6499"/>
    <w:rsid w:val="00CF666A"/>
    <w:rsid w:val="00CF6F14"/>
    <w:rsid w:val="00CF7380"/>
    <w:rsid w:val="00CF7B52"/>
    <w:rsid w:val="00CF7C08"/>
    <w:rsid w:val="00CF7D18"/>
    <w:rsid w:val="00D005C3"/>
    <w:rsid w:val="00D00661"/>
    <w:rsid w:val="00D00A1C"/>
    <w:rsid w:val="00D0164B"/>
    <w:rsid w:val="00D016D2"/>
    <w:rsid w:val="00D0178C"/>
    <w:rsid w:val="00D017D4"/>
    <w:rsid w:val="00D01B54"/>
    <w:rsid w:val="00D01FFC"/>
    <w:rsid w:val="00D02031"/>
    <w:rsid w:val="00D02169"/>
    <w:rsid w:val="00D024AF"/>
    <w:rsid w:val="00D0278B"/>
    <w:rsid w:val="00D02E3D"/>
    <w:rsid w:val="00D03178"/>
    <w:rsid w:val="00D0319C"/>
    <w:rsid w:val="00D03224"/>
    <w:rsid w:val="00D03593"/>
    <w:rsid w:val="00D03FB5"/>
    <w:rsid w:val="00D04758"/>
    <w:rsid w:val="00D0482D"/>
    <w:rsid w:val="00D04DB9"/>
    <w:rsid w:val="00D0538D"/>
    <w:rsid w:val="00D054BF"/>
    <w:rsid w:val="00D05592"/>
    <w:rsid w:val="00D05C23"/>
    <w:rsid w:val="00D05C2C"/>
    <w:rsid w:val="00D05D64"/>
    <w:rsid w:val="00D061D8"/>
    <w:rsid w:val="00D06222"/>
    <w:rsid w:val="00D0645F"/>
    <w:rsid w:val="00D06B60"/>
    <w:rsid w:val="00D06C86"/>
    <w:rsid w:val="00D06DD6"/>
    <w:rsid w:val="00D070ED"/>
    <w:rsid w:val="00D075BE"/>
    <w:rsid w:val="00D07613"/>
    <w:rsid w:val="00D07712"/>
    <w:rsid w:val="00D0778C"/>
    <w:rsid w:val="00D079B8"/>
    <w:rsid w:val="00D07D02"/>
    <w:rsid w:val="00D07EE0"/>
    <w:rsid w:val="00D100E2"/>
    <w:rsid w:val="00D1010F"/>
    <w:rsid w:val="00D109F8"/>
    <w:rsid w:val="00D10AD5"/>
    <w:rsid w:val="00D10FC9"/>
    <w:rsid w:val="00D11023"/>
    <w:rsid w:val="00D1133F"/>
    <w:rsid w:val="00D11B3A"/>
    <w:rsid w:val="00D11C64"/>
    <w:rsid w:val="00D11CF6"/>
    <w:rsid w:val="00D11F57"/>
    <w:rsid w:val="00D11F67"/>
    <w:rsid w:val="00D12511"/>
    <w:rsid w:val="00D127B1"/>
    <w:rsid w:val="00D12D9D"/>
    <w:rsid w:val="00D12EDC"/>
    <w:rsid w:val="00D1367F"/>
    <w:rsid w:val="00D13687"/>
    <w:rsid w:val="00D13CBD"/>
    <w:rsid w:val="00D13FBE"/>
    <w:rsid w:val="00D14741"/>
    <w:rsid w:val="00D15169"/>
    <w:rsid w:val="00D1556E"/>
    <w:rsid w:val="00D15957"/>
    <w:rsid w:val="00D15A8D"/>
    <w:rsid w:val="00D15BD9"/>
    <w:rsid w:val="00D15DFE"/>
    <w:rsid w:val="00D16125"/>
    <w:rsid w:val="00D164BA"/>
    <w:rsid w:val="00D16BC1"/>
    <w:rsid w:val="00D1719D"/>
    <w:rsid w:val="00D17294"/>
    <w:rsid w:val="00D17458"/>
    <w:rsid w:val="00D1763F"/>
    <w:rsid w:val="00D17A1F"/>
    <w:rsid w:val="00D17FBD"/>
    <w:rsid w:val="00D2044B"/>
    <w:rsid w:val="00D2054C"/>
    <w:rsid w:val="00D2089E"/>
    <w:rsid w:val="00D20B03"/>
    <w:rsid w:val="00D20F12"/>
    <w:rsid w:val="00D214DB"/>
    <w:rsid w:val="00D21AE2"/>
    <w:rsid w:val="00D21D9B"/>
    <w:rsid w:val="00D21F67"/>
    <w:rsid w:val="00D220C5"/>
    <w:rsid w:val="00D22685"/>
    <w:rsid w:val="00D22954"/>
    <w:rsid w:val="00D22B51"/>
    <w:rsid w:val="00D232F0"/>
    <w:rsid w:val="00D23ABF"/>
    <w:rsid w:val="00D247E9"/>
    <w:rsid w:val="00D247FD"/>
    <w:rsid w:val="00D24B27"/>
    <w:rsid w:val="00D24EDB"/>
    <w:rsid w:val="00D24FF1"/>
    <w:rsid w:val="00D25228"/>
    <w:rsid w:val="00D253FE"/>
    <w:rsid w:val="00D254BD"/>
    <w:rsid w:val="00D255F7"/>
    <w:rsid w:val="00D25B6A"/>
    <w:rsid w:val="00D25CC2"/>
    <w:rsid w:val="00D25D7A"/>
    <w:rsid w:val="00D25F82"/>
    <w:rsid w:val="00D25FA8"/>
    <w:rsid w:val="00D2694B"/>
    <w:rsid w:val="00D26B14"/>
    <w:rsid w:val="00D26C1B"/>
    <w:rsid w:val="00D26DFD"/>
    <w:rsid w:val="00D27373"/>
    <w:rsid w:val="00D27382"/>
    <w:rsid w:val="00D276A4"/>
    <w:rsid w:val="00D276E5"/>
    <w:rsid w:val="00D277C9"/>
    <w:rsid w:val="00D30098"/>
    <w:rsid w:val="00D30287"/>
    <w:rsid w:val="00D310E1"/>
    <w:rsid w:val="00D31102"/>
    <w:rsid w:val="00D31791"/>
    <w:rsid w:val="00D31B97"/>
    <w:rsid w:val="00D31E26"/>
    <w:rsid w:val="00D32278"/>
    <w:rsid w:val="00D323EE"/>
    <w:rsid w:val="00D32D15"/>
    <w:rsid w:val="00D32E81"/>
    <w:rsid w:val="00D333FD"/>
    <w:rsid w:val="00D33497"/>
    <w:rsid w:val="00D33B0B"/>
    <w:rsid w:val="00D33E10"/>
    <w:rsid w:val="00D33E52"/>
    <w:rsid w:val="00D33ECE"/>
    <w:rsid w:val="00D33F2C"/>
    <w:rsid w:val="00D3419C"/>
    <w:rsid w:val="00D34E1D"/>
    <w:rsid w:val="00D34EB3"/>
    <w:rsid w:val="00D35295"/>
    <w:rsid w:val="00D36121"/>
    <w:rsid w:val="00D3624D"/>
    <w:rsid w:val="00D362D6"/>
    <w:rsid w:val="00D36306"/>
    <w:rsid w:val="00D3646F"/>
    <w:rsid w:val="00D36556"/>
    <w:rsid w:val="00D367EB"/>
    <w:rsid w:val="00D377B0"/>
    <w:rsid w:val="00D37992"/>
    <w:rsid w:val="00D37AFD"/>
    <w:rsid w:val="00D4011A"/>
    <w:rsid w:val="00D40132"/>
    <w:rsid w:val="00D40220"/>
    <w:rsid w:val="00D40918"/>
    <w:rsid w:val="00D40A30"/>
    <w:rsid w:val="00D40F3B"/>
    <w:rsid w:val="00D40F77"/>
    <w:rsid w:val="00D41382"/>
    <w:rsid w:val="00D423C8"/>
    <w:rsid w:val="00D42445"/>
    <w:rsid w:val="00D42650"/>
    <w:rsid w:val="00D4295C"/>
    <w:rsid w:val="00D42CC4"/>
    <w:rsid w:val="00D42D13"/>
    <w:rsid w:val="00D4301A"/>
    <w:rsid w:val="00D430A9"/>
    <w:rsid w:val="00D432BE"/>
    <w:rsid w:val="00D43387"/>
    <w:rsid w:val="00D43567"/>
    <w:rsid w:val="00D43D49"/>
    <w:rsid w:val="00D43E24"/>
    <w:rsid w:val="00D4427B"/>
    <w:rsid w:val="00D4488A"/>
    <w:rsid w:val="00D448C5"/>
    <w:rsid w:val="00D44AB4"/>
    <w:rsid w:val="00D45023"/>
    <w:rsid w:val="00D451F9"/>
    <w:rsid w:val="00D45602"/>
    <w:rsid w:val="00D460B9"/>
    <w:rsid w:val="00D464CD"/>
    <w:rsid w:val="00D4653D"/>
    <w:rsid w:val="00D46C0A"/>
    <w:rsid w:val="00D46C20"/>
    <w:rsid w:val="00D471D8"/>
    <w:rsid w:val="00D475F5"/>
    <w:rsid w:val="00D47AC7"/>
    <w:rsid w:val="00D47E66"/>
    <w:rsid w:val="00D50024"/>
    <w:rsid w:val="00D500B2"/>
    <w:rsid w:val="00D501C4"/>
    <w:rsid w:val="00D50363"/>
    <w:rsid w:val="00D50406"/>
    <w:rsid w:val="00D50418"/>
    <w:rsid w:val="00D50846"/>
    <w:rsid w:val="00D50878"/>
    <w:rsid w:val="00D50ADF"/>
    <w:rsid w:val="00D50C16"/>
    <w:rsid w:val="00D50E32"/>
    <w:rsid w:val="00D50EAE"/>
    <w:rsid w:val="00D517DC"/>
    <w:rsid w:val="00D51C59"/>
    <w:rsid w:val="00D52054"/>
    <w:rsid w:val="00D529C8"/>
    <w:rsid w:val="00D52D60"/>
    <w:rsid w:val="00D53224"/>
    <w:rsid w:val="00D535F0"/>
    <w:rsid w:val="00D537E0"/>
    <w:rsid w:val="00D53AB6"/>
    <w:rsid w:val="00D53D59"/>
    <w:rsid w:val="00D53F6F"/>
    <w:rsid w:val="00D54576"/>
    <w:rsid w:val="00D54616"/>
    <w:rsid w:val="00D54C50"/>
    <w:rsid w:val="00D55859"/>
    <w:rsid w:val="00D55CEF"/>
    <w:rsid w:val="00D55E41"/>
    <w:rsid w:val="00D56127"/>
    <w:rsid w:val="00D561C0"/>
    <w:rsid w:val="00D568F6"/>
    <w:rsid w:val="00D56F1C"/>
    <w:rsid w:val="00D57F5C"/>
    <w:rsid w:val="00D6009E"/>
    <w:rsid w:val="00D6046A"/>
    <w:rsid w:val="00D60592"/>
    <w:rsid w:val="00D60694"/>
    <w:rsid w:val="00D6077C"/>
    <w:rsid w:val="00D6084F"/>
    <w:rsid w:val="00D60AAF"/>
    <w:rsid w:val="00D60E76"/>
    <w:rsid w:val="00D617D8"/>
    <w:rsid w:val="00D61AC4"/>
    <w:rsid w:val="00D62575"/>
    <w:rsid w:val="00D626C2"/>
    <w:rsid w:val="00D62F04"/>
    <w:rsid w:val="00D62F4D"/>
    <w:rsid w:val="00D62FE5"/>
    <w:rsid w:val="00D631E7"/>
    <w:rsid w:val="00D63781"/>
    <w:rsid w:val="00D637ED"/>
    <w:rsid w:val="00D63943"/>
    <w:rsid w:val="00D63B42"/>
    <w:rsid w:val="00D63CD6"/>
    <w:rsid w:val="00D63F6B"/>
    <w:rsid w:val="00D64033"/>
    <w:rsid w:val="00D641BA"/>
    <w:rsid w:val="00D64413"/>
    <w:rsid w:val="00D645B0"/>
    <w:rsid w:val="00D645CD"/>
    <w:rsid w:val="00D64734"/>
    <w:rsid w:val="00D6487E"/>
    <w:rsid w:val="00D64935"/>
    <w:rsid w:val="00D649A8"/>
    <w:rsid w:val="00D64A1F"/>
    <w:rsid w:val="00D6555C"/>
    <w:rsid w:val="00D65742"/>
    <w:rsid w:val="00D65789"/>
    <w:rsid w:val="00D65A61"/>
    <w:rsid w:val="00D65A78"/>
    <w:rsid w:val="00D6666A"/>
    <w:rsid w:val="00D66A2D"/>
    <w:rsid w:val="00D670EF"/>
    <w:rsid w:val="00D67232"/>
    <w:rsid w:val="00D67294"/>
    <w:rsid w:val="00D674C1"/>
    <w:rsid w:val="00D67822"/>
    <w:rsid w:val="00D67F6E"/>
    <w:rsid w:val="00D67FA4"/>
    <w:rsid w:val="00D70A88"/>
    <w:rsid w:val="00D70EFC"/>
    <w:rsid w:val="00D7160F"/>
    <w:rsid w:val="00D7174B"/>
    <w:rsid w:val="00D71C1D"/>
    <w:rsid w:val="00D7234D"/>
    <w:rsid w:val="00D725E3"/>
    <w:rsid w:val="00D72E72"/>
    <w:rsid w:val="00D73634"/>
    <w:rsid w:val="00D73904"/>
    <w:rsid w:val="00D739C1"/>
    <w:rsid w:val="00D73C92"/>
    <w:rsid w:val="00D73DC3"/>
    <w:rsid w:val="00D73E03"/>
    <w:rsid w:val="00D73EA5"/>
    <w:rsid w:val="00D73FD5"/>
    <w:rsid w:val="00D741BA"/>
    <w:rsid w:val="00D74416"/>
    <w:rsid w:val="00D74731"/>
    <w:rsid w:val="00D748B8"/>
    <w:rsid w:val="00D74AC3"/>
    <w:rsid w:val="00D751E9"/>
    <w:rsid w:val="00D7538D"/>
    <w:rsid w:val="00D755F4"/>
    <w:rsid w:val="00D75923"/>
    <w:rsid w:val="00D759E8"/>
    <w:rsid w:val="00D7619A"/>
    <w:rsid w:val="00D767C7"/>
    <w:rsid w:val="00D7732A"/>
    <w:rsid w:val="00D77539"/>
    <w:rsid w:val="00D77719"/>
    <w:rsid w:val="00D8002B"/>
    <w:rsid w:val="00D80762"/>
    <w:rsid w:val="00D8091C"/>
    <w:rsid w:val="00D80A69"/>
    <w:rsid w:val="00D80D1D"/>
    <w:rsid w:val="00D80E84"/>
    <w:rsid w:val="00D81249"/>
    <w:rsid w:val="00D8131E"/>
    <w:rsid w:val="00D8155B"/>
    <w:rsid w:val="00D815F5"/>
    <w:rsid w:val="00D81768"/>
    <w:rsid w:val="00D818D7"/>
    <w:rsid w:val="00D821C7"/>
    <w:rsid w:val="00D8266A"/>
    <w:rsid w:val="00D827FF"/>
    <w:rsid w:val="00D83057"/>
    <w:rsid w:val="00D832EE"/>
    <w:rsid w:val="00D83562"/>
    <w:rsid w:val="00D83FA4"/>
    <w:rsid w:val="00D83FA9"/>
    <w:rsid w:val="00D84006"/>
    <w:rsid w:val="00D84258"/>
    <w:rsid w:val="00D844F7"/>
    <w:rsid w:val="00D84995"/>
    <w:rsid w:val="00D84F3F"/>
    <w:rsid w:val="00D84F48"/>
    <w:rsid w:val="00D8519A"/>
    <w:rsid w:val="00D852A0"/>
    <w:rsid w:val="00D8596B"/>
    <w:rsid w:val="00D87161"/>
    <w:rsid w:val="00D8788C"/>
    <w:rsid w:val="00D8796A"/>
    <w:rsid w:val="00D87CB0"/>
    <w:rsid w:val="00D9016B"/>
    <w:rsid w:val="00D9066E"/>
    <w:rsid w:val="00D906BE"/>
    <w:rsid w:val="00D909F1"/>
    <w:rsid w:val="00D90AD6"/>
    <w:rsid w:val="00D90B23"/>
    <w:rsid w:val="00D9106D"/>
    <w:rsid w:val="00D91138"/>
    <w:rsid w:val="00D91788"/>
    <w:rsid w:val="00D91796"/>
    <w:rsid w:val="00D9182D"/>
    <w:rsid w:val="00D91836"/>
    <w:rsid w:val="00D91AF6"/>
    <w:rsid w:val="00D91C70"/>
    <w:rsid w:val="00D92260"/>
    <w:rsid w:val="00D9262D"/>
    <w:rsid w:val="00D92BEB"/>
    <w:rsid w:val="00D932B2"/>
    <w:rsid w:val="00D93584"/>
    <w:rsid w:val="00D93903"/>
    <w:rsid w:val="00D93942"/>
    <w:rsid w:val="00D93B9F"/>
    <w:rsid w:val="00D94044"/>
    <w:rsid w:val="00D945A0"/>
    <w:rsid w:val="00D9465C"/>
    <w:rsid w:val="00D94C5E"/>
    <w:rsid w:val="00D94EA5"/>
    <w:rsid w:val="00D958B8"/>
    <w:rsid w:val="00D95AF3"/>
    <w:rsid w:val="00D95B6C"/>
    <w:rsid w:val="00D95E6B"/>
    <w:rsid w:val="00D95EBB"/>
    <w:rsid w:val="00D96025"/>
    <w:rsid w:val="00D9609C"/>
    <w:rsid w:val="00D961C1"/>
    <w:rsid w:val="00D9623C"/>
    <w:rsid w:val="00D963CC"/>
    <w:rsid w:val="00D964D2"/>
    <w:rsid w:val="00D965EE"/>
    <w:rsid w:val="00D96880"/>
    <w:rsid w:val="00D968A5"/>
    <w:rsid w:val="00D96AEA"/>
    <w:rsid w:val="00D96DF2"/>
    <w:rsid w:val="00D973E1"/>
    <w:rsid w:val="00D97440"/>
    <w:rsid w:val="00D97DCE"/>
    <w:rsid w:val="00DA11E0"/>
    <w:rsid w:val="00DA1228"/>
    <w:rsid w:val="00DA1CD2"/>
    <w:rsid w:val="00DA1D62"/>
    <w:rsid w:val="00DA25B1"/>
    <w:rsid w:val="00DA2792"/>
    <w:rsid w:val="00DA2944"/>
    <w:rsid w:val="00DA3016"/>
    <w:rsid w:val="00DA31E7"/>
    <w:rsid w:val="00DA34C6"/>
    <w:rsid w:val="00DA3931"/>
    <w:rsid w:val="00DA395F"/>
    <w:rsid w:val="00DA40BC"/>
    <w:rsid w:val="00DA42BD"/>
    <w:rsid w:val="00DA438A"/>
    <w:rsid w:val="00DA4731"/>
    <w:rsid w:val="00DA4B3F"/>
    <w:rsid w:val="00DA4BC9"/>
    <w:rsid w:val="00DA4E78"/>
    <w:rsid w:val="00DA4F57"/>
    <w:rsid w:val="00DA4F83"/>
    <w:rsid w:val="00DA50BA"/>
    <w:rsid w:val="00DA5276"/>
    <w:rsid w:val="00DA5393"/>
    <w:rsid w:val="00DA5CC1"/>
    <w:rsid w:val="00DA6711"/>
    <w:rsid w:val="00DA6770"/>
    <w:rsid w:val="00DA7217"/>
    <w:rsid w:val="00DA72AF"/>
    <w:rsid w:val="00DA757B"/>
    <w:rsid w:val="00DA7C2A"/>
    <w:rsid w:val="00DA7D4E"/>
    <w:rsid w:val="00DB0037"/>
    <w:rsid w:val="00DB0DD9"/>
    <w:rsid w:val="00DB1412"/>
    <w:rsid w:val="00DB162B"/>
    <w:rsid w:val="00DB1D61"/>
    <w:rsid w:val="00DB28B4"/>
    <w:rsid w:val="00DB2D4D"/>
    <w:rsid w:val="00DB36D4"/>
    <w:rsid w:val="00DB392C"/>
    <w:rsid w:val="00DB3A17"/>
    <w:rsid w:val="00DB3F2F"/>
    <w:rsid w:val="00DB46E9"/>
    <w:rsid w:val="00DB4D64"/>
    <w:rsid w:val="00DB504F"/>
    <w:rsid w:val="00DB553F"/>
    <w:rsid w:val="00DB573F"/>
    <w:rsid w:val="00DB5E73"/>
    <w:rsid w:val="00DB6263"/>
    <w:rsid w:val="00DB65B4"/>
    <w:rsid w:val="00DB6B4D"/>
    <w:rsid w:val="00DB6C25"/>
    <w:rsid w:val="00DB6DC7"/>
    <w:rsid w:val="00DB6EF6"/>
    <w:rsid w:val="00DB6F8E"/>
    <w:rsid w:val="00DB7035"/>
    <w:rsid w:val="00DB71FB"/>
    <w:rsid w:val="00DB774C"/>
    <w:rsid w:val="00DB7E08"/>
    <w:rsid w:val="00DC02CE"/>
    <w:rsid w:val="00DC0320"/>
    <w:rsid w:val="00DC0351"/>
    <w:rsid w:val="00DC04ED"/>
    <w:rsid w:val="00DC051E"/>
    <w:rsid w:val="00DC0623"/>
    <w:rsid w:val="00DC0AA8"/>
    <w:rsid w:val="00DC1171"/>
    <w:rsid w:val="00DC16BA"/>
    <w:rsid w:val="00DC1C49"/>
    <w:rsid w:val="00DC21E1"/>
    <w:rsid w:val="00DC27F2"/>
    <w:rsid w:val="00DC28B8"/>
    <w:rsid w:val="00DC2B0A"/>
    <w:rsid w:val="00DC3372"/>
    <w:rsid w:val="00DC3499"/>
    <w:rsid w:val="00DC353A"/>
    <w:rsid w:val="00DC3FE1"/>
    <w:rsid w:val="00DC4E41"/>
    <w:rsid w:val="00DC4ED0"/>
    <w:rsid w:val="00DC4FE8"/>
    <w:rsid w:val="00DC5148"/>
    <w:rsid w:val="00DC55BF"/>
    <w:rsid w:val="00DC5A2C"/>
    <w:rsid w:val="00DC5A32"/>
    <w:rsid w:val="00DC65C3"/>
    <w:rsid w:val="00DC6D4B"/>
    <w:rsid w:val="00DC70C8"/>
    <w:rsid w:val="00DC7394"/>
    <w:rsid w:val="00DC73D7"/>
    <w:rsid w:val="00DC74E9"/>
    <w:rsid w:val="00DD00E7"/>
    <w:rsid w:val="00DD015A"/>
    <w:rsid w:val="00DD0352"/>
    <w:rsid w:val="00DD0E71"/>
    <w:rsid w:val="00DD1394"/>
    <w:rsid w:val="00DD1553"/>
    <w:rsid w:val="00DD1917"/>
    <w:rsid w:val="00DD2E73"/>
    <w:rsid w:val="00DD357B"/>
    <w:rsid w:val="00DD35F8"/>
    <w:rsid w:val="00DD3C46"/>
    <w:rsid w:val="00DD4579"/>
    <w:rsid w:val="00DD49A6"/>
    <w:rsid w:val="00DD49E4"/>
    <w:rsid w:val="00DD4E95"/>
    <w:rsid w:val="00DD4F64"/>
    <w:rsid w:val="00DD4FA8"/>
    <w:rsid w:val="00DD5359"/>
    <w:rsid w:val="00DD56B6"/>
    <w:rsid w:val="00DD5810"/>
    <w:rsid w:val="00DD5D1F"/>
    <w:rsid w:val="00DD6413"/>
    <w:rsid w:val="00DD6E5F"/>
    <w:rsid w:val="00DD7777"/>
    <w:rsid w:val="00DD77F5"/>
    <w:rsid w:val="00DD783D"/>
    <w:rsid w:val="00DD78E2"/>
    <w:rsid w:val="00DD7D86"/>
    <w:rsid w:val="00DD7E5F"/>
    <w:rsid w:val="00DE0302"/>
    <w:rsid w:val="00DE06A0"/>
    <w:rsid w:val="00DE09C4"/>
    <w:rsid w:val="00DE0A3F"/>
    <w:rsid w:val="00DE0D28"/>
    <w:rsid w:val="00DE0D87"/>
    <w:rsid w:val="00DE13B3"/>
    <w:rsid w:val="00DE15DE"/>
    <w:rsid w:val="00DE23AD"/>
    <w:rsid w:val="00DE24CB"/>
    <w:rsid w:val="00DE2D66"/>
    <w:rsid w:val="00DE3292"/>
    <w:rsid w:val="00DE3365"/>
    <w:rsid w:val="00DE3432"/>
    <w:rsid w:val="00DE35E9"/>
    <w:rsid w:val="00DE36F7"/>
    <w:rsid w:val="00DE3E70"/>
    <w:rsid w:val="00DE3FD0"/>
    <w:rsid w:val="00DE4385"/>
    <w:rsid w:val="00DE4F64"/>
    <w:rsid w:val="00DE5066"/>
    <w:rsid w:val="00DE539C"/>
    <w:rsid w:val="00DE5557"/>
    <w:rsid w:val="00DE5642"/>
    <w:rsid w:val="00DE5B14"/>
    <w:rsid w:val="00DE5FC9"/>
    <w:rsid w:val="00DE61C2"/>
    <w:rsid w:val="00DE6432"/>
    <w:rsid w:val="00DE6565"/>
    <w:rsid w:val="00DE65D6"/>
    <w:rsid w:val="00DE6ABF"/>
    <w:rsid w:val="00DE70DB"/>
    <w:rsid w:val="00DE72C1"/>
    <w:rsid w:val="00DE741B"/>
    <w:rsid w:val="00DE74C8"/>
    <w:rsid w:val="00DE772C"/>
    <w:rsid w:val="00DE778F"/>
    <w:rsid w:val="00DE7A92"/>
    <w:rsid w:val="00DE7E66"/>
    <w:rsid w:val="00DE7F65"/>
    <w:rsid w:val="00DF0064"/>
    <w:rsid w:val="00DF0E51"/>
    <w:rsid w:val="00DF0F1C"/>
    <w:rsid w:val="00DF1203"/>
    <w:rsid w:val="00DF1402"/>
    <w:rsid w:val="00DF14C5"/>
    <w:rsid w:val="00DF1767"/>
    <w:rsid w:val="00DF1C7D"/>
    <w:rsid w:val="00DF2175"/>
    <w:rsid w:val="00DF23E5"/>
    <w:rsid w:val="00DF2753"/>
    <w:rsid w:val="00DF2ABD"/>
    <w:rsid w:val="00DF30B5"/>
    <w:rsid w:val="00DF3588"/>
    <w:rsid w:val="00DF38DF"/>
    <w:rsid w:val="00DF39F3"/>
    <w:rsid w:val="00DF3B31"/>
    <w:rsid w:val="00DF3B67"/>
    <w:rsid w:val="00DF3D31"/>
    <w:rsid w:val="00DF3D3B"/>
    <w:rsid w:val="00DF4069"/>
    <w:rsid w:val="00DF4204"/>
    <w:rsid w:val="00DF47BB"/>
    <w:rsid w:val="00DF50BE"/>
    <w:rsid w:val="00DF52D0"/>
    <w:rsid w:val="00DF5603"/>
    <w:rsid w:val="00DF5A99"/>
    <w:rsid w:val="00DF5B63"/>
    <w:rsid w:val="00DF5C57"/>
    <w:rsid w:val="00DF5DD0"/>
    <w:rsid w:val="00DF61D5"/>
    <w:rsid w:val="00DF62CE"/>
    <w:rsid w:val="00DF6725"/>
    <w:rsid w:val="00DF6780"/>
    <w:rsid w:val="00DF6912"/>
    <w:rsid w:val="00DF69A1"/>
    <w:rsid w:val="00DF6A05"/>
    <w:rsid w:val="00DF6BF4"/>
    <w:rsid w:val="00DF6D2B"/>
    <w:rsid w:val="00DF6F32"/>
    <w:rsid w:val="00DF70B7"/>
    <w:rsid w:val="00DF7282"/>
    <w:rsid w:val="00DF7515"/>
    <w:rsid w:val="00DF75F7"/>
    <w:rsid w:val="00DF7734"/>
    <w:rsid w:val="00DF7763"/>
    <w:rsid w:val="00DF77AA"/>
    <w:rsid w:val="00DF7DE8"/>
    <w:rsid w:val="00DF7FD6"/>
    <w:rsid w:val="00DF7FF8"/>
    <w:rsid w:val="00E0047E"/>
    <w:rsid w:val="00E0067A"/>
    <w:rsid w:val="00E0070A"/>
    <w:rsid w:val="00E00C68"/>
    <w:rsid w:val="00E00E83"/>
    <w:rsid w:val="00E00F48"/>
    <w:rsid w:val="00E00FC6"/>
    <w:rsid w:val="00E014C9"/>
    <w:rsid w:val="00E01A94"/>
    <w:rsid w:val="00E0229B"/>
    <w:rsid w:val="00E02833"/>
    <w:rsid w:val="00E02C73"/>
    <w:rsid w:val="00E02CE8"/>
    <w:rsid w:val="00E02E6D"/>
    <w:rsid w:val="00E031FD"/>
    <w:rsid w:val="00E03411"/>
    <w:rsid w:val="00E0346B"/>
    <w:rsid w:val="00E03C8F"/>
    <w:rsid w:val="00E03EFC"/>
    <w:rsid w:val="00E03F9F"/>
    <w:rsid w:val="00E04398"/>
    <w:rsid w:val="00E043C5"/>
    <w:rsid w:val="00E04F1F"/>
    <w:rsid w:val="00E054FC"/>
    <w:rsid w:val="00E0579C"/>
    <w:rsid w:val="00E059D7"/>
    <w:rsid w:val="00E05D90"/>
    <w:rsid w:val="00E05FD8"/>
    <w:rsid w:val="00E0630C"/>
    <w:rsid w:val="00E069C4"/>
    <w:rsid w:val="00E06BED"/>
    <w:rsid w:val="00E06BF8"/>
    <w:rsid w:val="00E06DC1"/>
    <w:rsid w:val="00E06FA1"/>
    <w:rsid w:val="00E07034"/>
    <w:rsid w:val="00E0764E"/>
    <w:rsid w:val="00E07DAF"/>
    <w:rsid w:val="00E07FCA"/>
    <w:rsid w:val="00E10460"/>
    <w:rsid w:val="00E11218"/>
    <w:rsid w:val="00E11A5C"/>
    <w:rsid w:val="00E121C2"/>
    <w:rsid w:val="00E1265D"/>
    <w:rsid w:val="00E12C06"/>
    <w:rsid w:val="00E12CCE"/>
    <w:rsid w:val="00E12FEB"/>
    <w:rsid w:val="00E130C2"/>
    <w:rsid w:val="00E131DF"/>
    <w:rsid w:val="00E1353F"/>
    <w:rsid w:val="00E135E2"/>
    <w:rsid w:val="00E1364C"/>
    <w:rsid w:val="00E13D1A"/>
    <w:rsid w:val="00E13D36"/>
    <w:rsid w:val="00E13DB2"/>
    <w:rsid w:val="00E143FF"/>
    <w:rsid w:val="00E14794"/>
    <w:rsid w:val="00E15B6A"/>
    <w:rsid w:val="00E15BF0"/>
    <w:rsid w:val="00E15BF6"/>
    <w:rsid w:val="00E1602C"/>
    <w:rsid w:val="00E16034"/>
    <w:rsid w:val="00E162ED"/>
    <w:rsid w:val="00E163AA"/>
    <w:rsid w:val="00E165C0"/>
    <w:rsid w:val="00E165DE"/>
    <w:rsid w:val="00E16708"/>
    <w:rsid w:val="00E167A0"/>
    <w:rsid w:val="00E17292"/>
    <w:rsid w:val="00E17623"/>
    <w:rsid w:val="00E177AF"/>
    <w:rsid w:val="00E1783F"/>
    <w:rsid w:val="00E17D35"/>
    <w:rsid w:val="00E20766"/>
    <w:rsid w:val="00E20BE3"/>
    <w:rsid w:val="00E20DA7"/>
    <w:rsid w:val="00E21380"/>
    <w:rsid w:val="00E220A4"/>
    <w:rsid w:val="00E223B1"/>
    <w:rsid w:val="00E224F9"/>
    <w:rsid w:val="00E22557"/>
    <w:rsid w:val="00E229E1"/>
    <w:rsid w:val="00E22D04"/>
    <w:rsid w:val="00E22E10"/>
    <w:rsid w:val="00E2359E"/>
    <w:rsid w:val="00E23764"/>
    <w:rsid w:val="00E238DA"/>
    <w:rsid w:val="00E245B1"/>
    <w:rsid w:val="00E245BF"/>
    <w:rsid w:val="00E24690"/>
    <w:rsid w:val="00E24A0C"/>
    <w:rsid w:val="00E24B13"/>
    <w:rsid w:val="00E24E1E"/>
    <w:rsid w:val="00E24FA4"/>
    <w:rsid w:val="00E25266"/>
    <w:rsid w:val="00E253D6"/>
    <w:rsid w:val="00E25484"/>
    <w:rsid w:val="00E25AFF"/>
    <w:rsid w:val="00E261A1"/>
    <w:rsid w:val="00E261C6"/>
    <w:rsid w:val="00E26272"/>
    <w:rsid w:val="00E264FC"/>
    <w:rsid w:val="00E2653C"/>
    <w:rsid w:val="00E270BD"/>
    <w:rsid w:val="00E2711B"/>
    <w:rsid w:val="00E271B7"/>
    <w:rsid w:val="00E27416"/>
    <w:rsid w:val="00E275AF"/>
    <w:rsid w:val="00E27D98"/>
    <w:rsid w:val="00E27E8E"/>
    <w:rsid w:val="00E30201"/>
    <w:rsid w:val="00E305CB"/>
    <w:rsid w:val="00E3077E"/>
    <w:rsid w:val="00E30E3D"/>
    <w:rsid w:val="00E313F6"/>
    <w:rsid w:val="00E31779"/>
    <w:rsid w:val="00E31919"/>
    <w:rsid w:val="00E31A6A"/>
    <w:rsid w:val="00E322E6"/>
    <w:rsid w:val="00E32A77"/>
    <w:rsid w:val="00E32DDF"/>
    <w:rsid w:val="00E32F51"/>
    <w:rsid w:val="00E3326F"/>
    <w:rsid w:val="00E33277"/>
    <w:rsid w:val="00E333D2"/>
    <w:rsid w:val="00E3357B"/>
    <w:rsid w:val="00E33E45"/>
    <w:rsid w:val="00E3418E"/>
    <w:rsid w:val="00E345B1"/>
    <w:rsid w:val="00E347AB"/>
    <w:rsid w:val="00E3490B"/>
    <w:rsid w:val="00E34F5A"/>
    <w:rsid w:val="00E350B3"/>
    <w:rsid w:val="00E354B6"/>
    <w:rsid w:val="00E35E19"/>
    <w:rsid w:val="00E36056"/>
    <w:rsid w:val="00E36182"/>
    <w:rsid w:val="00E36673"/>
    <w:rsid w:val="00E36CD5"/>
    <w:rsid w:val="00E373B9"/>
    <w:rsid w:val="00E37468"/>
    <w:rsid w:val="00E3775B"/>
    <w:rsid w:val="00E40186"/>
    <w:rsid w:val="00E401F7"/>
    <w:rsid w:val="00E40444"/>
    <w:rsid w:val="00E40467"/>
    <w:rsid w:val="00E40719"/>
    <w:rsid w:val="00E4072E"/>
    <w:rsid w:val="00E4082B"/>
    <w:rsid w:val="00E40A01"/>
    <w:rsid w:val="00E40FB5"/>
    <w:rsid w:val="00E41461"/>
    <w:rsid w:val="00E41BD9"/>
    <w:rsid w:val="00E41C6C"/>
    <w:rsid w:val="00E41DF4"/>
    <w:rsid w:val="00E4202B"/>
    <w:rsid w:val="00E4263E"/>
    <w:rsid w:val="00E42AB9"/>
    <w:rsid w:val="00E42AFA"/>
    <w:rsid w:val="00E42B72"/>
    <w:rsid w:val="00E430B4"/>
    <w:rsid w:val="00E4323D"/>
    <w:rsid w:val="00E43945"/>
    <w:rsid w:val="00E43BC2"/>
    <w:rsid w:val="00E43E5F"/>
    <w:rsid w:val="00E4413B"/>
    <w:rsid w:val="00E44359"/>
    <w:rsid w:val="00E44380"/>
    <w:rsid w:val="00E44FDE"/>
    <w:rsid w:val="00E450DC"/>
    <w:rsid w:val="00E451AE"/>
    <w:rsid w:val="00E452D6"/>
    <w:rsid w:val="00E45342"/>
    <w:rsid w:val="00E45387"/>
    <w:rsid w:val="00E4566C"/>
    <w:rsid w:val="00E45A01"/>
    <w:rsid w:val="00E4602E"/>
    <w:rsid w:val="00E461F2"/>
    <w:rsid w:val="00E4710D"/>
    <w:rsid w:val="00E47355"/>
    <w:rsid w:val="00E478EB"/>
    <w:rsid w:val="00E47BFA"/>
    <w:rsid w:val="00E47D22"/>
    <w:rsid w:val="00E50025"/>
    <w:rsid w:val="00E5042B"/>
    <w:rsid w:val="00E50729"/>
    <w:rsid w:val="00E50AC1"/>
    <w:rsid w:val="00E50D31"/>
    <w:rsid w:val="00E50F54"/>
    <w:rsid w:val="00E512B7"/>
    <w:rsid w:val="00E51682"/>
    <w:rsid w:val="00E51B30"/>
    <w:rsid w:val="00E51CE0"/>
    <w:rsid w:val="00E51E40"/>
    <w:rsid w:val="00E526AC"/>
    <w:rsid w:val="00E52BD8"/>
    <w:rsid w:val="00E52DF9"/>
    <w:rsid w:val="00E52E83"/>
    <w:rsid w:val="00E53310"/>
    <w:rsid w:val="00E5383E"/>
    <w:rsid w:val="00E53977"/>
    <w:rsid w:val="00E53DC2"/>
    <w:rsid w:val="00E5478B"/>
    <w:rsid w:val="00E549DB"/>
    <w:rsid w:val="00E54A66"/>
    <w:rsid w:val="00E55154"/>
    <w:rsid w:val="00E55CC4"/>
    <w:rsid w:val="00E55D93"/>
    <w:rsid w:val="00E55E7C"/>
    <w:rsid w:val="00E560EC"/>
    <w:rsid w:val="00E5698B"/>
    <w:rsid w:val="00E56A53"/>
    <w:rsid w:val="00E571EF"/>
    <w:rsid w:val="00E57688"/>
    <w:rsid w:val="00E57881"/>
    <w:rsid w:val="00E57BA5"/>
    <w:rsid w:val="00E57C70"/>
    <w:rsid w:val="00E57CA2"/>
    <w:rsid w:val="00E57CC2"/>
    <w:rsid w:val="00E60525"/>
    <w:rsid w:val="00E6098F"/>
    <w:rsid w:val="00E60A67"/>
    <w:rsid w:val="00E60C49"/>
    <w:rsid w:val="00E60E80"/>
    <w:rsid w:val="00E611B9"/>
    <w:rsid w:val="00E612A7"/>
    <w:rsid w:val="00E61418"/>
    <w:rsid w:val="00E614F8"/>
    <w:rsid w:val="00E62446"/>
    <w:rsid w:val="00E627C8"/>
    <w:rsid w:val="00E62AB4"/>
    <w:rsid w:val="00E62D48"/>
    <w:rsid w:val="00E62E21"/>
    <w:rsid w:val="00E62F58"/>
    <w:rsid w:val="00E63878"/>
    <w:rsid w:val="00E639E2"/>
    <w:rsid w:val="00E63ED5"/>
    <w:rsid w:val="00E643B4"/>
    <w:rsid w:val="00E650EE"/>
    <w:rsid w:val="00E6510A"/>
    <w:rsid w:val="00E653BD"/>
    <w:rsid w:val="00E65995"/>
    <w:rsid w:val="00E65E49"/>
    <w:rsid w:val="00E6622D"/>
    <w:rsid w:val="00E667D6"/>
    <w:rsid w:val="00E66B15"/>
    <w:rsid w:val="00E670B9"/>
    <w:rsid w:val="00E670F1"/>
    <w:rsid w:val="00E671CD"/>
    <w:rsid w:val="00E671F2"/>
    <w:rsid w:val="00E67586"/>
    <w:rsid w:val="00E6782C"/>
    <w:rsid w:val="00E67EEA"/>
    <w:rsid w:val="00E67FF1"/>
    <w:rsid w:val="00E70842"/>
    <w:rsid w:val="00E70846"/>
    <w:rsid w:val="00E70D5F"/>
    <w:rsid w:val="00E71126"/>
    <w:rsid w:val="00E71742"/>
    <w:rsid w:val="00E7178B"/>
    <w:rsid w:val="00E71879"/>
    <w:rsid w:val="00E718C0"/>
    <w:rsid w:val="00E71E10"/>
    <w:rsid w:val="00E7283F"/>
    <w:rsid w:val="00E72933"/>
    <w:rsid w:val="00E72ADE"/>
    <w:rsid w:val="00E732DF"/>
    <w:rsid w:val="00E734C5"/>
    <w:rsid w:val="00E73627"/>
    <w:rsid w:val="00E73943"/>
    <w:rsid w:val="00E73A0A"/>
    <w:rsid w:val="00E73B0B"/>
    <w:rsid w:val="00E73EDE"/>
    <w:rsid w:val="00E73EFF"/>
    <w:rsid w:val="00E74147"/>
    <w:rsid w:val="00E7424D"/>
    <w:rsid w:val="00E747A9"/>
    <w:rsid w:val="00E74EB4"/>
    <w:rsid w:val="00E750AC"/>
    <w:rsid w:val="00E755A1"/>
    <w:rsid w:val="00E75972"/>
    <w:rsid w:val="00E759D4"/>
    <w:rsid w:val="00E75C14"/>
    <w:rsid w:val="00E75D26"/>
    <w:rsid w:val="00E75E4C"/>
    <w:rsid w:val="00E76114"/>
    <w:rsid w:val="00E77294"/>
    <w:rsid w:val="00E77623"/>
    <w:rsid w:val="00E776C7"/>
    <w:rsid w:val="00E7792C"/>
    <w:rsid w:val="00E77AC9"/>
    <w:rsid w:val="00E77ADE"/>
    <w:rsid w:val="00E77FF1"/>
    <w:rsid w:val="00E80B66"/>
    <w:rsid w:val="00E80E7D"/>
    <w:rsid w:val="00E816EF"/>
    <w:rsid w:val="00E81A32"/>
    <w:rsid w:val="00E81D34"/>
    <w:rsid w:val="00E81D9C"/>
    <w:rsid w:val="00E826BA"/>
    <w:rsid w:val="00E829A1"/>
    <w:rsid w:val="00E82B17"/>
    <w:rsid w:val="00E83100"/>
    <w:rsid w:val="00E8316C"/>
    <w:rsid w:val="00E839D7"/>
    <w:rsid w:val="00E8455B"/>
    <w:rsid w:val="00E84689"/>
    <w:rsid w:val="00E848A1"/>
    <w:rsid w:val="00E84999"/>
    <w:rsid w:val="00E84C7C"/>
    <w:rsid w:val="00E84C88"/>
    <w:rsid w:val="00E85191"/>
    <w:rsid w:val="00E8522C"/>
    <w:rsid w:val="00E85285"/>
    <w:rsid w:val="00E85428"/>
    <w:rsid w:val="00E85610"/>
    <w:rsid w:val="00E85A3D"/>
    <w:rsid w:val="00E85D04"/>
    <w:rsid w:val="00E864DF"/>
    <w:rsid w:val="00E87236"/>
    <w:rsid w:val="00E8767F"/>
    <w:rsid w:val="00E87AE0"/>
    <w:rsid w:val="00E907B1"/>
    <w:rsid w:val="00E909CC"/>
    <w:rsid w:val="00E90E21"/>
    <w:rsid w:val="00E91F4A"/>
    <w:rsid w:val="00E9200E"/>
    <w:rsid w:val="00E920BA"/>
    <w:rsid w:val="00E920DE"/>
    <w:rsid w:val="00E9256B"/>
    <w:rsid w:val="00E92634"/>
    <w:rsid w:val="00E92D5C"/>
    <w:rsid w:val="00E9374A"/>
    <w:rsid w:val="00E93B1F"/>
    <w:rsid w:val="00E93E7A"/>
    <w:rsid w:val="00E93EB6"/>
    <w:rsid w:val="00E94216"/>
    <w:rsid w:val="00E94D9A"/>
    <w:rsid w:val="00E952C1"/>
    <w:rsid w:val="00E95E6B"/>
    <w:rsid w:val="00E961BB"/>
    <w:rsid w:val="00E967AA"/>
    <w:rsid w:val="00E967C4"/>
    <w:rsid w:val="00E978CD"/>
    <w:rsid w:val="00E979DE"/>
    <w:rsid w:val="00E97DC4"/>
    <w:rsid w:val="00E97F4A"/>
    <w:rsid w:val="00EA077A"/>
    <w:rsid w:val="00EA0D60"/>
    <w:rsid w:val="00EA10CE"/>
    <w:rsid w:val="00EA12F8"/>
    <w:rsid w:val="00EA1AD5"/>
    <w:rsid w:val="00EA1E2C"/>
    <w:rsid w:val="00EA1EB9"/>
    <w:rsid w:val="00EA208A"/>
    <w:rsid w:val="00EA272E"/>
    <w:rsid w:val="00EA277D"/>
    <w:rsid w:val="00EA2DC1"/>
    <w:rsid w:val="00EA36A8"/>
    <w:rsid w:val="00EA3727"/>
    <w:rsid w:val="00EA39E2"/>
    <w:rsid w:val="00EA47C7"/>
    <w:rsid w:val="00EA4F7C"/>
    <w:rsid w:val="00EA519D"/>
    <w:rsid w:val="00EA51F4"/>
    <w:rsid w:val="00EA5CFF"/>
    <w:rsid w:val="00EA63CE"/>
    <w:rsid w:val="00EA6CB9"/>
    <w:rsid w:val="00EA71D9"/>
    <w:rsid w:val="00EA75EE"/>
    <w:rsid w:val="00EA7DBE"/>
    <w:rsid w:val="00EB0273"/>
    <w:rsid w:val="00EB0715"/>
    <w:rsid w:val="00EB0ADB"/>
    <w:rsid w:val="00EB10B9"/>
    <w:rsid w:val="00EB1424"/>
    <w:rsid w:val="00EB1593"/>
    <w:rsid w:val="00EB15AC"/>
    <w:rsid w:val="00EB1664"/>
    <w:rsid w:val="00EB1695"/>
    <w:rsid w:val="00EB1942"/>
    <w:rsid w:val="00EB1FBC"/>
    <w:rsid w:val="00EB25F8"/>
    <w:rsid w:val="00EB2DFD"/>
    <w:rsid w:val="00EB344E"/>
    <w:rsid w:val="00EB38FB"/>
    <w:rsid w:val="00EB3B65"/>
    <w:rsid w:val="00EB4073"/>
    <w:rsid w:val="00EB4669"/>
    <w:rsid w:val="00EB4AA5"/>
    <w:rsid w:val="00EB4C64"/>
    <w:rsid w:val="00EB4EE3"/>
    <w:rsid w:val="00EB5851"/>
    <w:rsid w:val="00EB609D"/>
    <w:rsid w:val="00EB623E"/>
    <w:rsid w:val="00EB6299"/>
    <w:rsid w:val="00EB660C"/>
    <w:rsid w:val="00EB6A63"/>
    <w:rsid w:val="00EB7545"/>
    <w:rsid w:val="00EB75D6"/>
    <w:rsid w:val="00EB7675"/>
    <w:rsid w:val="00EB76AE"/>
    <w:rsid w:val="00EB77B7"/>
    <w:rsid w:val="00EB7BEB"/>
    <w:rsid w:val="00EB7E33"/>
    <w:rsid w:val="00EC0021"/>
    <w:rsid w:val="00EC007B"/>
    <w:rsid w:val="00EC014C"/>
    <w:rsid w:val="00EC01CA"/>
    <w:rsid w:val="00EC053B"/>
    <w:rsid w:val="00EC0883"/>
    <w:rsid w:val="00EC0973"/>
    <w:rsid w:val="00EC1008"/>
    <w:rsid w:val="00EC1084"/>
    <w:rsid w:val="00EC19F3"/>
    <w:rsid w:val="00EC19FC"/>
    <w:rsid w:val="00EC1DD7"/>
    <w:rsid w:val="00EC1E55"/>
    <w:rsid w:val="00EC2398"/>
    <w:rsid w:val="00EC2B9A"/>
    <w:rsid w:val="00EC3371"/>
    <w:rsid w:val="00EC34F9"/>
    <w:rsid w:val="00EC3631"/>
    <w:rsid w:val="00EC3E4D"/>
    <w:rsid w:val="00EC43A6"/>
    <w:rsid w:val="00EC4D67"/>
    <w:rsid w:val="00EC4E58"/>
    <w:rsid w:val="00EC5803"/>
    <w:rsid w:val="00EC5A52"/>
    <w:rsid w:val="00EC5B1B"/>
    <w:rsid w:val="00EC5B43"/>
    <w:rsid w:val="00EC5E79"/>
    <w:rsid w:val="00EC66A2"/>
    <w:rsid w:val="00EC68E9"/>
    <w:rsid w:val="00EC69AC"/>
    <w:rsid w:val="00EC6A13"/>
    <w:rsid w:val="00EC6C31"/>
    <w:rsid w:val="00EC6E9C"/>
    <w:rsid w:val="00EC73F1"/>
    <w:rsid w:val="00EC7579"/>
    <w:rsid w:val="00EC783B"/>
    <w:rsid w:val="00EC7C18"/>
    <w:rsid w:val="00EC7DB0"/>
    <w:rsid w:val="00EC7FC3"/>
    <w:rsid w:val="00EC7FE8"/>
    <w:rsid w:val="00ED0314"/>
    <w:rsid w:val="00ED036D"/>
    <w:rsid w:val="00ED08C4"/>
    <w:rsid w:val="00ED0DB9"/>
    <w:rsid w:val="00ED11C1"/>
    <w:rsid w:val="00ED16AC"/>
    <w:rsid w:val="00ED189A"/>
    <w:rsid w:val="00ED1947"/>
    <w:rsid w:val="00ED19F7"/>
    <w:rsid w:val="00ED1D12"/>
    <w:rsid w:val="00ED1E62"/>
    <w:rsid w:val="00ED1E6A"/>
    <w:rsid w:val="00ED2248"/>
    <w:rsid w:val="00ED2253"/>
    <w:rsid w:val="00ED238E"/>
    <w:rsid w:val="00ED2554"/>
    <w:rsid w:val="00ED2684"/>
    <w:rsid w:val="00ED29C3"/>
    <w:rsid w:val="00ED2F89"/>
    <w:rsid w:val="00ED3176"/>
    <w:rsid w:val="00ED31D2"/>
    <w:rsid w:val="00ED3895"/>
    <w:rsid w:val="00ED3A57"/>
    <w:rsid w:val="00ED3D3B"/>
    <w:rsid w:val="00ED585B"/>
    <w:rsid w:val="00ED5980"/>
    <w:rsid w:val="00ED63A8"/>
    <w:rsid w:val="00ED675B"/>
    <w:rsid w:val="00ED6805"/>
    <w:rsid w:val="00ED6983"/>
    <w:rsid w:val="00ED7112"/>
    <w:rsid w:val="00ED7520"/>
    <w:rsid w:val="00ED7958"/>
    <w:rsid w:val="00ED79F4"/>
    <w:rsid w:val="00EE094A"/>
    <w:rsid w:val="00EE0BC7"/>
    <w:rsid w:val="00EE0DC7"/>
    <w:rsid w:val="00EE1AE3"/>
    <w:rsid w:val="00EE1C74"/>
    <w:rsid w:val="00EE2010"/>
    <w:rsid w:val="00EE20DB"/>
    <w:rsid w:val="00EE256E"/>
    <w:rsid w:val="00EE2608"/>
    <w:rsid w:val="00EE2C81"/>
    <w:rsid w:val="00EE2FC5"/>
    <w:rsid w:val="00EE33A7"/>
    <w:rsid w:val="00EE3A24"/>
    <w:rsid w:val="00EE3AC2"/>
    <w:rsid w:val="00EE3EF6"/>
    <w:rsid w:val="00EE4396"/>
    <w:rsid w:val="00EE44BE"/>
    <w:rsid w:val="00EE4A8B"/>
    <w:rsid w:val="00EE4C18"/>
    <w:rsid w:val="00EE4CD6"/>
    <w:rsid w:val="00EE4DAD"/>
    <w:rsid w:val="00EE4F78"/>
    <w:rsid w:val="00EE50CE"/>
    <w:rsid w:val="00EE57E9"/>
    <w:rsid w:val="00EE5F3B"/>
    <w:rsid w:val="00EE5F81"/>
    <w:rsid w:val="00EE61D3"/>
    <w:rsid w:val="00EE63AF"/>
    <w:rsid w:val="00EE63F2"/>
    <w:rsid w:val="00EE6C98"/>
    <w:rsid w:val="00EE6DD7"/>
    <w:rsid w:val="00EE7099"/>
    <w:rsid w:val="00EE7128"/>
    <w:rsid w:val="00EE71BB"/>
    <w:rsid w:val="00EE782C"/>
    <w:rsid w:val="00EE796B"/>
    <w:rsid w:val="00EE7C92"/>
    <w:rsid w:val="00EF01E7"/>
    <w:rsid w:val="00EF034C"/>
    <w:rsid w:val="00EF0481"/>
    <w:rsid w:val="00EF069A"/>
    <w:rsid w:val="00EF0EF6"/>
    <w:rsid w:val="00EF0F29"/>
    <w:rsid w:val="00EF17FC"/>
    <w:rsid w:val="00EF22EA"/>
    <w:rsid w:val="00EF2625"/>
    <w:rsid w:val="00EF2A2E"/>
    <w:rsid w:val="00EF2D1D"/>
    <w:rsid w:val="00EF33D1"/>
    <w:rsid w:val="00EF3501"/>
    <w:rsid w:val="00EF3782"/>
    <w:rsid w:val="00EF42E3"/>
    <w:rsid w:val="00EF45C3"/>
    <w:rsid w:val="00EF4BC5"/>
    <w:rsid w:val="00EF5ABC"/>
    <w:rsid w:val="00EF5D05"/>
    <w:rsid w:val="00EF5D78"/>
    <w:rsid w:val="00EF5DCF"/>
    <w:rsid w:val="00EF6998"/>
    <w:rsid w:val="00EF69BA"/>
    <w:rsid w:val="00EF6E7B"/>
    <w:rsid w:val="00EF7251"/>
    <w:rsid w:val="00EF7359"/>
    <w:rsid w:val="00EF73C8"/>
    <w:rsid w:val="00EF76E6"/>
    <w:rsid w:val="00F00120"/>
    <w:rsid w:val="00F0014D"/>
    <w:rsid w:val="00F00692"/>
    <w:rsid w:val="00F006D5"/>
    <w:rsid w:val="00F00B3A"/>
    <w:rsid w:val="00F012EB"/>
    <w:rsid w:val="00F017C1"/>
    <w:rsid w:val="00F01BA5"/>
    <w:rsid w:val="00F01CD8"/>
    <w:rsid w:val="00F01DBA"/>
    <w:rsid w:val="00F02265"/>
    <w:rsid w:val="00F02E3F"/>
    <w:rsid w:val="00F02FC1"/>
    <w:rsid w:val="00F035F1"/>
    <w:rsid w:val="00F043D8"/>
    <w:rsid w:val="00F04C73"/>
    <w:rsid w:val="00F05050"/>
    <w:rsid w:val="00F05280"/>
    <w:rsid w:val="00F05490"/>
    <w:rsid w:val="00F05538"/>
    <w:rsid w:val="00F05986"/>
    <w:rsid w:val="00F05A52"/>
    <w:rsid w:val="00F05B35"/>
    <w:rsid w:val="00F0630E"/>
    <w:rsid w:val="00F06695"/>
    <w:rsid w:val="00F06F5B"/>
    <w:rsid w:val="00F070DA"/>
    <w:rsid w:val="00F074F1"/>
    <w:rsid w:val="00F07ECD"/>
    <w:rsid w:val="00F10092"/>
    <w:rsid w:val="00F103F3"/>
    <w:rsid w:val="00F10748"/>
    <w:rsid w:val="00F10792"/>
    <w:rsid w:val="00F10AC7"/>
    <w:rsid w:val="00F10B72"/>
    <w:rsid w:val="00F10D2C"/>
    <w:rsid w:val="00F10DFA"/>
    <w:rsid w:val="00F10FB1"/>
    <w:rsid w:val="00F113C6"/>
    <w:rsid w:val="00F117AA"/>
    <w:rsid w:val="00F11A22"/>
    <w:rsid w:val="00F11F8F"/>
    <w:rsid w:val="00F120BC"/>
    <w:rsid w:val="00F1229F"/>
    <w:rsid w:val="00F12C8E"/>
    <w:rsid w:val="00F132E2"/>
    <w:rsid w:val="00F137A6"/>
    <w:rsid w:val="00F13BA8"/>
    <w:rsid w:val="00F13CB0"/>
    <w:rsid w:val="00F14245"/>
    <w:rsid w:val="00F142C5"/>
    <w:rsid w:val="00F14749"/>
    <w:rsid w:val="00F149E7"/>
    <w:rsid w:val="00F14B7D"/>
    <w:rsid w:val="00F15077"/>
    <w:rsid w:val="00F1536E"/>
    <w:rsid w:val="00F153D2"/>
    <w:rsid w:val="00F155A4"/>
    <w:rsid w:val="00F158B5"/>
    <w:rsid w:val="00F16307"/>
    <w:rsid w:val="00F1682A"/>
    <w:rsid w:val="00F169F9"/>
    <w:rsid w:val="00F17993"/>
    <w:rsid w:val="00F20197"/>
    <w:rsid w:val="00F20B8B"/>
    <w:rsid w:val="00F20EA6"/>
    <w:rsid w:val="00F21C91"/>
    <w:rsid w:val="00F22A97"/>
    <w:rsid w:val="00F22C5D"/>
    <w:rsid w:val="00F22DB2"/>
    <w:rsid w:val="00F22E9F"/>
    <w:rsid w:val="00F23036"/>
    <w:rsid w:val="00F2317A"/>
    <w:rsid w:val="00F238A5"/>
    <w:rsid w:val="00F23B6C"/>
    <w:rsid w:val="00F23D00"/>
    <w:rsid w:val="00F240FA"/>
    <w:rsid w:val="00F2450D"/>
    <w:rsid w:val="00F24514"/>
    <w:rsid w:val="00F24BBE"/>
    <w:rsid w:val="00F24F0E"/>
    <w:rsid w:val="00F24FB7"/>
    <w:rsid w:val="00F251ED"/>
    <w:rsid w:val="00F25646"/>
    <w:rsid w:val="00F25AA1"/>
    <w:rsid w:val="00F25D7B"/>
    <w:rsid w:val="00F25D8E"/>
    <w:rsid w:val="00F25F4C"/>
    <w:rsid w:val="00F26458"/>
    <w:rsid w:val="00F265CA"/>
    <w:rsid w:val="00F266D7"/>
    <w:rsid w:val="00F266E6"/>
    <w:rsid w:val="00F26BD3"/>
    <w:rsid w:val="00F26F03"/>
    <w:rsid w:val="00F27174"/>
    <w:rsid w:val="00F278DA"/>
    <w:rsid w:val="00F279BA"/>
    <w:rsid w:val="00F279E7"/>
    <w:rsid w:val="00F27AC8"/>
    <w:rsid w:val="00F3082E"/>
    <w:rsid w:val="00F309D3"/>
    <w:rsid w:val="00F30FAD"/>
    <w:rsid w:val="00F31020"/>
    <w:rsid w:val="00F310D1"/>
    <w:rsid w:val="00F3161D"/>
    <w:rsid w:val="00F316F0"/>
    <w:rsid w:val="00F31A43"/>
    <w:rsid w:val="00F320EF"/>
    <w:rsid w:val="00F3244A"/>
    <w:rsid w:val="00F32831"/>
    <w:rsid w:val="00F329D9"/>
    <w:rsid w:val="00F32A38"/>
    <w:rsid w:val="00F32B21"/>
    <w:rsid w:val="00F32CD4"/>
    <w:rsid w:val="00F3344C"/>
    <w:rsid w:val="00F33460"/>
    <w:rsid w:val="00F33737"/>
    <w:rsid w:val="00F33D67"/>
    <w:rsid w:val="00F33E6D"/>
    <w:rsid w:val="00F33F71"/>
    <w:rsid w:val="00F34005"/>
    <w:rsid w:val="00F344D8"/>
    <w:rsid w:val="00F34DBE"/>
    <w:rsid w:val="00F35307"/>
    <w:rsid w:val="00F36026"/>
    <w:rsid w:val="00F36674"/>
    <w:rsid w:val="00F36DC3"/>
    <w:rsid w:val="00F370C3"/>
    <w:rsid w:val="00F3791B"/>
    <w:rsid w:val="00F37A1A"/>
    <w:rsid w:val="00F40196"/>
    <w:rsid w:val="00F40336"/>
    <w:rsid w:val="00F40598"/>
    <w:rsid w:val="00F41425"/>
    <w:rsid w:val="00F418CC"/>
    <w:rsid w:val="00F42642"/>
    <w:rsid w:val="00F42B0B"/>
    <w:rsid w:val="00F42E9F"/>
    <w:rsid w:val="00F433B9"/>
    <w:rsid w:val="00F4345A"/>
    <w:rsid w:val="00F434AD"/>
    <w:rsid w:val="00F4352D"/>
    <w:rsid w:val="00F435B7"/>
    <w:rsid w:val="00F435FA"/>
    <w:rsid w:val="00F43E8E"/>
    <w:rsid w:val="00F44339"/>
    <w:rsid w:val="00F444BF"/>
    <w:rsid w:val="00F44798"/>
    <w:rsid w:val="00F45BA3"/>
    <w:rsid w:val="00F45C5A"/>
    <w:rsid w:val="00F45C76"/>
    <w:rsid w:val="00F45ECC"/>
    <w:rsid w:val="00F4695B"/>
    <w:rsid w:val="00F4700D"/>
    <w:rsid w:val="00F4707C"/>
    <w:rsid w:val="00F4747A"/>
    <w:rsid w:val="00F47AC0"/>
    <w:rsid w:val="00F50334"/>
    <w:rsid w:val="00F5062E"/>
    <w:rsid w:val="00F50A6F"/>
    <w:rsid w:val="00F5151C"/>
    <w:rsid w:val="00F516A6"/>
    <w:rsid w:val="00F516CF"/>
    <w:rsid w:val="00F5170E"/>
    <w:rsid w:val="00F5191A"/>
    <w:rsid w:val="00F523E3"/>
    <w:rsid w:val="00F524B1"/>
    <w:rsid w:val="00F52B8C"/>
    <w:rsid w:val="00F52E09"/>
    <w:rsid w:val="00F53310"/>
    <w:rsid w:val="00F53496"/>
    <w:rsid w:val="00F534BB"/>
    <w:rsid w:val="00F53BB5"/>
    <w:rsid w:val="00F54172"/>
    <w:rsid w:val="00F54A88"/>
    <w:rsid w:val="00F54BDA"/>
    <w:rsid w:val="00F55124"/>
    <w:rsid w:val="00F551D6"/>
    <w:rsid w:val="00F5531B"/>
    <w:rsid w:val="00F55984"/>
    <w:rsid w:val="00F559FA"/>
    <w:rsid w:val="00F55A84"/>
    <w:rsid w:val="00F55BAC"/>
    <w:rsid w:val="00F563BA"/>
    <w:rsid w:val="00F5688C"/>
    <w:rsid w:val="00F56EC5"/>
    <w:rsid w:val="00F56EED"/>
    <w:rsid w:val="00F56FEE"/>
    <w:rsid w:val="00F576B5"/>
    <w:rsid w:val="00F576E8"/>
    <w:rsid w:val="00F57F1F"/>
    <w:rsid w:val="00F60136"/>
    <w:rsid w:val="00F601B4"/>
    <w:rsid w:val="00F60624"/>
    <w:rsid w:val="00F6091E"/>
    <w:rsid w:val="00F60A8B"/>
    <w:rsid w:val="00F60B07"/>
    <w:rsid w:val="00F611D4"/>
    <w:rsid w:val="00F61371"/>
    <w:rsid w:val="00F61760"/>
    <w:rsid w:val="00F619DE"/>
    <w:rsid w:val="00F61E8A"/>
    <w:rsid w:val="00F61FD1"/>
    <w:rsid w:val="00F6202C"/>
    <w:rsid w:val="00F62105"/>
    <w:rsid w:val="00F627A3"/>
    <w:rsid w:val="00F62D56"/>
    <w:rsid w:val="00F63222"/>
    <w:rsid w:val="00F6338E"/>
    <w:rsid w:val="00F63405"/>
    <w:rsid w:val="00F63704"/>
    <w:rsid w:val="00F63A78"/>
    <w:rsid w:val="00F63ED2"/>
    <w:rsid w:val="00F64805"/>
    <w:rsid w:val="00F648C7"/>
    <w:rsid w:val="00F64A62"/>
    <w:rsid w:val="00F64A78"/>
    <w:rsid w:val="00F64EC6"/>
    <w:rsid w:val="00F65354"/>
    <w:rsid w:val="00F6541B"/>
    <w:rsid w:val="00F655B5"/>
    <w:rsid w:val="00F6566B"/>
    <w:rsid w:val="00F6588B"/>
    <w:rsid w:val="00F65A4F"/>
    <w:rsid w:val="00F65BB7"/>
    <w:rsid w:val="00F66071"/>
    <w:rsid w:val="00F660D7"/>
    <w:rsid w:val="00F661F4"/>
    <w:rsid w:val="00F66995"/>
    <w:rsid w:val="00F66D82"/>
    <w:rsid w:val="00F672EC"/>
    <w:rsid w:val="00F6786F"/>
    <w:rsid w:val="00F678F7"/>
    <w:rsid w:val="00F67F1A"/>
    <w:rsid w:val="00F70062"/>
    <w:rsid w:val="00F7031B"/>
    <w:rsid w:val="00F7057C"/>
    <w:rsid w:val="00F70696"/>
    <w:rsid w:val="00F707EC"/>
    <w:rsid w:val="00F70918"/>
    <w:rsid w:val="00F70A6B"/>
    <w:rsid w:val="00F70E9C"/>
    <w:rsid w:val="00F7129D"/>
    <w:rsid w:val="00F71A50"/>
    <w:rsid w:val="00F720E4"/>
    <w:rsid w:val="00F720E5"/>
    <w:rsid w:val="00F72180"/>
    <w:rsid w:val="00F72367"/>
    <w:rsid w:val="00F72424"/>
    <w:rsid w:val="00F725C5"/>
    <w:rsid w:val="00F729F9"/>
    <w:rsid w:val="00F72BCB"/>
    <w:rsid w:val="00F732BA"/>
    <w:rsid w:val="00F73819"/>
    <w:rsid w:val="00F73DFE"/>
    <w:rsid w:val="00F740E9"/>
    <w:rsid w:val="00F742B1"/>
    <w:rsid w:val="00F75CFC"/>
    <w:rsid w:val="00F7630D"/>
    <w:rsid w:val="00F764C7"/>
    <w:rsid w:val="00F76AD6"/>
    <w:rsid w:val="00F76E8D"/>
    <w:rsid w:val="00F77169"/>
    <w:rsid w:val="00F77796"/>
    <w:rsid w:val="00F77948"/>
    <w:rsid w:val="00F77BC3"/>
    <w:rsid w:val="00F77EC5"/>
    <w:rsid w:val="00F801BA"/>
    <w:rsid w:val="00F80713"/>
    <w:rsid w:val="00F809B8"/>
    <w:rsid w:val="00F80B25"/>
    <w:rsid w:val="00F816E7"/>
    <w:rsid w:val="00F81A8F"/>
    <w:rsid w:val="00F82C02"/>
    <w:rsid w:val="00F82CC5"/>
    <w:rsid w:val="00F83D5B"/>
    <w:rsid w:val="00F83DAF"/>
    <w:rsid w:val="00F83FA3"/>
    <w:rsid w:val="00F8465B"/>
    <w:rsid w:val="00F852C7"/>
    <w:rsid w:val="00F855E2"/>
    <w:rsid w:val="00F860EA"/>
    <w:rsid w:val="00F866F9"/>
    <w:rsid w:val="00F867C3"/>
    <w:rsid w:val="00F86D19"/>
    <w:rsid w:val="00F86FCE"/>
    <w:rsid w:val="00F8702C"/>
    <w:rsid w:val="00F870F5"/>
    <w:rsid w:val="00F8720C"/>
    <w:rsid w:val="00F87217"/>
    <w:rsid w:val="00F87323"/>
    <w:rsid w:val="00F877DF"/>
    <w:rsid w:val="00F87D04"/>
    <w:rsid w:val="00F87EC1"/>
    <w:rsid w:val="00F90099"/>
    <w:rsid w:val="00F900C9"/>
    <w:rsid w:val="00F9042C"/>
    <w:rsid w:val="00F90593"/>
    <w:rsid w:val="00F909A2"/>
    <w:rsid w:val="00F90DB9"/>
    <w:rsid w:val="00F91262"/>
    <w:rsid w:val="00F91336"/>
    <w:rsid w:val="00F92053"/>
    <w:rsid w:val="00F9231C"/>
    <w:rsid w:val="00F926E2"/>
    <w:rsid w:val="00F92A15"/>
    <w:rsid w:val="00F92A51"/>
    <w:rsid w:val="00F94178"/>
    <w:rsid w:val="00F941AF"/>
    <w:rsid w:val="00F94824"/>
    <w:rsid w:val="00F94C08"/>
    <w:rsid w:val="00F94DC7"/>
    <w:rsid w:val="00F956F1"/>
    <w:rsid w:val="00F958CD"/>
    <w:rsid w:val="00F9600B"/>
    <w:rsid w:val="00F961AE"/>
    <w:rsid w:val="00F9658E"/>
    <w:rsid w:val="00F968E8"/>
    <w:rsid w:val="00F97051"/>
    <w:rsid w:val="00F97391"/>
    <w:rsid w:val="00F9752D"/>
    <w:rsid w:val="00F97F32"/>
    <w:rsid w:val="00FA0151"/>
    <w:rsid w:val="00FA04C4"/>
    <w:rsid w:val="00FA0BCE"/>
    <w:rsid w:val="00FA16BE"/>
    <w:rsid w:val="00FA1A25"/>
    <w:rsid w:val="00FA1C0D"/>
    <w:rsid w:val="00FA1CBD"/>
    <w:rsid w:val="00FA1CF7"/>
    <w:rsid w:val="00FA2251"/>
    <w:rsid w:val="00FA24A7"/>
    <w:rsid w:val="00FA2760"/>
    <w:rsid w:val="00FA2872"/>
    <w:rsid w:val="00FA32B0"/>
    <w:rsid w:val="00FA3418"/>
    <w:rsid w:val="00FA370E"/>
    <w:rsid w:val="00FA3932"/>
    <w:rsid w:val="00FA3FD7"/>
    <w:rsid w:val="00FA416F"/>
    <w:rsid w:val="00FA423D"/>
    <w:rsid w:val="00FA44C9"/>
    <w:rsid w:val="00FA4994"/>
    <w:rsid w:val="00FA4A82"/>
    <w:rsid w:val="00FA4B5B"/>
    <w:rsid w:val="00FA4D92"/>
    <w:rsid w:val="00FA4E30"/>
    <w:rsid w:val="00FA5289"/>
    <w:rsid w:val="00FA52A5"/>
    <w:rsid w:val="00FA5A37"/>
    <w:rsid w:val="00FA5AFB"/>
    <w:rsid w:val="00FA5D72"/>
    <w:rsid w:val="00FA5D7E"/>
    <w:rsid w:val="00FA6121"/>
    <w:rsid w:val="00FA6484"/>
    <w:rsid w:val="00FA6518"/>
    <w:rsid w:val="00FA6B1E"/>
    <w:rsid w:val="00FA7A11"/>
    <w:rsid w:val="00FA7AA0"/>
    <w:rsid w:val="00FB021D"/>
    <w:rsid w:val="00FB03C4"/>
    <w:rsid w:val="00FB13A7"/>
    <w:rsid w:val="00FB191D"/>
    <w:rsid w:val="00FB1B27"/>
    <w:rsid w:val="00FB1D7F"/>
    <w:rsid w:val="00FB213F"/>
    <w:rsid w:val="00FB270F"/>
    <w:rsid w:val="00FB2CDB"/>
    <w:rsid w:val="00FB3468"/>
    <w:rsid w:val="00FB36D1"/>
    <w:rsid w:val="00FB3729"/>
    <w:rsid w:val="00FB3835"/>
    <w:rsid w:val="00FB39C1"/>
    <w:rsid w:val="00FB3B99"/>
    <w:rsid w:val="00FB42F8"/>
    <w:rsid w:val="00FB434B"/>
    <w:rsid w:val="00FB4481"/>
    <w:rsid w:val="00FB44E4"/>
    <w:rsid w:val="00FB461A"/>
    <w:rsid w:val="00FB4ED0"/>
    <w:rsid w:val="00FB5BCB"/>
    <w:rsid w:val="00FB5D69"/>
    <w:rsid w:val="00FB5FEF"/>
    <w:rsid w:val="00FB6116"/>
    <w:rsid w:val="00FB6658"/>
    <w:rsid w:val="00FB6729"/>
    <w:rsid w:val="00FB6E95"/>
    <w:rsid w:val="00FB729E"/>
    <w:rsid w:val="00FB787F"/>
    <w:rsid w:val="00FB7C25"/>
    <w:rsid w:val="00FB7E32"/>
    <w:rsid w:val="00FB7F65"/>
    <w:rsid w:val="00FC00F1"/>
    <w:rsid w:val="00FC0AA6"/>
    <w:rsid w:val="00FC0B51"/>
    <w:rsid w:val="00FC0F15"/>
    <w:rsid w:val="00FC12AB"/>
    <w:rsid w:val="00FC15D2"/>
    <w:rsid w:val="00FC1638"/>
    <w:rsid w:val="00FC1919"/>
    <w:rsid w:val="00FC1AE3"/>
    <w:rsid w:val="00FC1B41"/>
    <w:rsid w:val="00FC1CF6"/>
    <w:rsid w:val="00FC20A9"/>
    <w:rsid w:val="00FC230A"/>
    <w:rsid w:val="00FC2E5F"/>
    <w:rsid w:val="00FC3625"/>
    <w:rsid w:val="00FC3942"/>
    <w:rsid w:val="00FC4792"/>
    <w:rsid w:val="00FC4834"/>
    <w:rsid w:val="00FC493E"/>
    <w:rsid w:val="00FC4D00"/>
    <w:rsid w:val="00FC549C"/>
    <w:rsid w:val="00FC5FB9"/>
    <w:rsid w:val="00FC6338"/>
    <w:rsid w:val="00FC6475"/>
    <w:rsid w:val="00FC6912"/>
    <w:rsid w:val="00FC6C75"/>
    <w:rsid w:val="00FC6D55"/>
    <w:rsid w:val="00FC6F1C"/>
    <w:rsid w:val="00FC7026"/>
    <w:rsid w:val="00FC7552"/>
    <w:rsid w:val="00FC75F7"/>
    <w:rsid w:val="00FC79D5"/>
    <w:rsid w:val="00FC7BAE"/>
    <w:rsid w:val="00FC7BCE"/>
    <w:rsid w:val="00FC7C25"/>
    <w:rsid w:val="00FC7E62"/>
    <w:rsid w:val="00FD022C"/>
    <w:rsid w:val="00FD0539"/>
    <w:rsid w:val="00FD0B0A"/>
    <w:rsid w:val="00FD1554"/>
    <w:rsid w:val="00FD1ABD"/>
    <w:rsid w:val="00FD2041"/>
    <w:rsid w:val="00FD2236"/>
    <w:rsid w:val="00FD28F3"/>
    <w:rsid w:val="00FD340D"/>
    <w:rsid w:val="00FD3539"/>
    <w:rsid w:val="00FD3BE2"/>
    <w:rsid w:val="00FD3D48"/>
    <w:rsid w:val="00FD3D88"/>
    <w:rsid w:val="00FD41D8"/>
    <w:rsid w:val="00FD436E"/>
    <w:rsid w:val="00FD4764"/>
    <w:rsid w:val="00FD481F"/>
    <w:rsid w:val="00FD4940"/>
    <w:rsid w:val="00FD4C3B"/>
    <w:rsid w:val="00FD4FFC"/>
    <w:rsid w:val="00FD5101"/>
    <w:rsid w:val="00FD5965"/>
    <w:rsid w:val="00FD5D8D"/>
    <w:rsid w:val="00FD5DB1"/>
    <w:rsid w:val="00FD60DA"/>
    <w:rsid w:val="00FD64EE"/>
    <w:rsid w:val="00FD6D58"/>
    <w:rsid w:val="00FD752D"/>
    <w:rsid w:val="00FD7A28"/>
    <w:rsid w:val="00FD7C7C"/>
    <w:rsid w:val="00FE044A"/>
    <w:rsid w:val="00FE04B6"/>
    <w:rsid w:val="00FE092C"/>
    <w:rsid w:val="00FE0F60"/>
    <w:rsid w:val="00FE181F"/>
    <w:rsid w:val="00FE18B8"/>
    <w:rsid w:val="00FE192F"/>
    <w:rsid w:val="00FE1D1F"/>
    <w:rsid w:val="00FE1EDF"/>
    <w:rsid w:val="00FE2212"/>
    <w:rsid w:val="00FE233B"/>
    <w:rsid w:val="00FE2787"/>
    <w:rsid w:val="00FE2948"/>
    <w:rsid w:val="00FE2C18"/>
    <w:rsid w:val="00FE3793"/>
    <w:rsid w:val="00FE3C9E"/>
    <w:rsid w:val="00FE3CC4"/>
    <w:rsid w:val="00FE3DE8"/>
    <w:rsid w:val="00FE3ECE"/>
    <w:rsid w:val="00FE40AB"/>
    <w:rsid w:val="00FE41A9"/>
    <w:rsid w:val="00FE42A6"/>
    <w:rsid w:val="00FE4506"/>
    <w:rsid w:val="00FE47AF"/>
    <w:rsid w:val="00FE4E3C"/>
    <w:rsid w:val="00FE4FD4"/>
    <w:rsid w:val="00FE534F"/>
    <w:rsid w:val="00FE5C48"/>
    <w:rsid w:val="00FE610D"/>
    <w:rsid w:val="00FE6202"/>
    <w:rsid w:val="00FE7057"/>
    <w:rsid w:val="00FE73C1"/>
    <w:rsid w:val="00FE75C7"/>
    <w:rsid w:val="00FE770E"/>
    <w:rsid w:val="00FE78BD"/>
    <w:rsid w:val="00FE7FA2"/>
    <w:rsid w:val="00FF042E"/>
    <w:rsid w:val="00FF091F"/>
    <w:rsid w:val="00FF1859"/>
    <w:rsid w:val="00FF1A7A"/>
    <w:rsid w:val="00FF1CB9"/>
    <w:rsid w:val="00FF1EB0"/>
    <w:rsid w:val="00FF253F"/>
    <w:rsid w:val="00FF284D"/>
    <w:rsid w:val="00FF289B"/>
    <w:rsid w:val="00FF2C5F"/>
    <w:rsid w:val="00FF34C2"/>
    <w:rsid w:val="00FF3769"/>
    <w:rsid w:val="00FF3A7B"/>
    <w:rsid w:val="00FF3B9A"/>
    <w:rsid w:val="00FF3C26"/>
    <w:rsid w:val="00FF3F36"/>
    <w:rsid w:val="00FF4EB1"/>
    <w:rsid w:val="00FF598A"/>
    <w:rsid w:val="00FF5A9C"/>
    <w:rsid w:val="00FF5CB7"/>
    <w:rsid w:val="00FF5CE1"/>
    <w:rsid w:val="00FF65FB"/>
    <w:rsid w:val="00FF6D4B"/>
    <w:rsid w:val="00FF7551"/>
    <w:rsid w:val="00FF7BED"/>
    <w:rsid w:val="00FF7E70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56F1E3"/>
  <w15:docId w15:val="{84221742-5A51-4955-A76D-E2674577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 w:qFormat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 w:qFormat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A9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1"/>
    <w:uiPriority w:val="99"/>
    <w:qFormat/>
    <w:rsid w:val="00A81A96"/>
    <w:pPr>
      <w:keepNext/>
      <w:numPr>
        <w:numId w:val="1"/>
      </w:numPr>
      <w:tabs>
        <w:tab w:val="left" w:pos="720"/>
      </w:tabs>
      <w:autoSpaceDE w:val="0"/>
      <w:ind w:left="720" w:hanging="720"/>
      <w:jc w:val="center"/>
      <w:outlineLvl w:val="0"/>
    </w:pPr>
    <w:rPr>
      <w:sz w:val="18"/>
      <w:szCs w:val="20"/>
    </w:rPr>
  </w:style>
  <w:style w:type="paragraph" w:styleId="2">
    <w:name w:val="heading 2"/>
    <w:basedOn w:val="a"/>
    <w:next w:val="a"/>
    <w:link w:val="21"/>
    <w:uiPriority w:val="99"/>
    <w:qFormat/>
    <w:rsid w:val="00A81A9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23488"/>
    <w:pPr>
      <w:keepNext/>
      <w:suppressAutoHyphens w:val="0"/>
      <w:spacing w:line="360" w:lineRule="auto"/>
      <w:jc w:val="center"/>
      <w:outlineLvl w:val="2"/>
    </w:pPr>
    <w:rPr>
      <w:b/>
      <w:color w:val="FF0000"/>
      <w:szCs w:val="20"/>
      <w:lang w:eastAsia="ru-RU"/>
    </w:rPr>
  </w:style>
  <w:style w:type="paragraph" w:styleId="4">
    <w:name w:val="heading 4"/>
    <w:basedOn w:val="a"/>
    <w:next w:val="a"/>
    <w:link w:val="41"/>
    <w:uiPriority w:val="99"/>
    <w:qFormat/>
    <w:rsid w:val="00A81A96"/>
    <w:pPr>
      <w:keepNext/>
      <w:numPr>
        <w:ilvl w:val="3"/>
        <w:numId w:val="1"/>
      </w:numPr>
      <w:tabs>
        <w:tab w:val="left" w:pos="2880"/>
      </w:tabs>
      <w:autoSpaceDE w:val="0"/>
      <w:ind w:left="2880" w:hanging="720"/>
      <w:outlineLvl w:val="3"/>
    </w:pPr>
    <w:rPr>
      <w:rFonts w:ascii="Calibri" w:hAnsi="Calibri"/>
      <w:b/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F471E"/>
    <w:pPr>
      <w:suppressAutoHyphens w:val="0"/>
      <w:spacing w:before="240" w:after="60"/>
      <w:outlineLvl w:val="6"/>
    </w:pPr>
    <w:rPr>
      <w:rFonts w:ascii="Calibri" w:hAnsi="Calibri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81A96"/>
    <w:pPr>
      <w:keepNext/>
      <w:numPr>
        <w:ilvl w:val="8"/>
        <w:numId w:val="1"/>
      </w:numPr>
      <w:jc w:val="center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A46A4F"/>
    <w:rPr>
      <w:rFonts w:ascii="Times New Roman" w:hAnsi="Times New Roman" w:cs="Times New Roman"/>
      <w:b/>
      <w:kern w:val="36"/>
      <w:sz w:val="48"/>
      <w:lang w:eastAsia="ru-RU"/>
    </w:rPr>
  </w:style>
  <w:style w:type="character" w:customStyle="1" w:styleId="21">
    <w:name w:val="Заголовок 2 Знак1"/>
    <w:basedOn w:val="a0"/>
    <w:link w:val="2"/>
    <w:uiPriority w:val="99"/>
    <w:locked/>
    <w:rsid w:val="00B961F9"/>
    <w:rPr>
      <w:rFonts w:ascii="Arial" w:hAnsi="Arial" w:cs="Times New Roman"/>
      <w:b/>
      <w:i/>
      <w:sz w:val="28"/>
      <w:lang w:val="ru-RU" w:eastAsia="zh-CN"/>
    </w:rPr>
  </w:style>
  <w:style w:type="character" w:customStyle="1" w:styleId="30">
    <w:name w:val="Заголовок 3 Знак"/>
    <w:basedOn w:val="a0"/>
    <w:link w:val="3"/>
    <w:uiPriority w:val="99"/>
    <w:locked/>
    <w:rsid w:val="00A23488"/>
    <w:rPr>
      <w:rFonts w:cs="Times New Roman"/>
      <w:b/>
      <w:color w:val="FF0000"/>
      <w:sz w:val="24"/>
    </w:rPr>
  </w:style>
  <w:style w:type="character" w:customStyle="1" w:styleId="41">
    <w:name w:val="Заголовок 4 Знак1"/>
    <w:basedOn w:val="a0"/>
    <w:link w:val="4"/>
    <w:uiPriority w:val="99"/>
    <w:semiHidden/>
    <w:locked/>
    <w:rsid w:val="00712D4D"/>
    <w:rPr>
      <w:rFonts w:ascii="Calibri" w:hAnsi="Calibri" w:cs="Times New Roman"/>
      <w:b/>
      <w:sz w:val="28"/>
      <w:lang w:eastAsia="zh-CN"/>
    </w:rPr>
  </w:style>
  <w:style w:type="character" w:customStyle="1" w:styleId="70">
    <w:name w:val="Заголовок 7 Знак"/>
    <w:basedOn w:val="a0"/>
    <w:link w:val="7"/>
    <w:uiPriority w:val="99"/>
    <w:locked/>
    <w:rsid w:val="000F471E"/>
    <w:rPr>
      <w:rFonts w:ascii="Calibri" w:hAnsi="Calibri" w:cs="Times New Roman"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12D4D"/>
    <w:rPr>
      <w:rFonts w:ascii="Cambria" w:hAnsi="Cambria" w:cs="Times New Roman"/>
      <w:lang w:eastAsia="zh-CN"/>
    </w:rPr>
  </w:style>
  <w:style w:type="character" w:customStyle="1" w:styleId="11">
    <w:name w:val="Заголовок 1 Знак"/>
    <w:link w:val="1"/>
    <w:uiPriority w:val="99"/>
    <w:locked/>
    <w:rsid w:val="0099199A"/>
    <w:rPr>
      <w:sz w:val="18"/>
      <w:lang w:val="ru-RU" w:eastAsia="zh-CN"/>
    </w:rPr>
  </w:style>
  <w:style w:type="character" w:customStyle="1" w:styleId="WW8Num1z5">
    <w:name w:val="WW8Num1z5"/>
    <w:uiPriority w:val="99"/>
    <w:rsid w:val="00A81A96"/>
  </w:style>
  <w:style w:type="character" w:customStyle="1" w:styleId="WW8Num7z2">
    <w:name w:val="WW8Num7z2"/>
    <w:uiPriority w:val="99"/>
    <w:rsid w:val="00A81A96"/>
  </w:style>
  <w:style w:type="character" w:customStyle="1" w:styleId="WW8Num7z1">
    <w:name w:val="WW8Num7z1"/>
    <w:uiPriority w:val="99"/>
    <w:rsid w:val="00A81A96"/>
  </w:style>
  <w:style w:type="character" w:customStyle="1" w:styleId="WW8Num7z0">
    <w:name w:val="WW8Num7z0"/>
    <w:uiPriority w:val="99"/>
    <w:rsid w:val="00A81A96"/>
    <w:rPr>
      <w:rFonts w:ascii="Times New Roman" w:hAnsi="Times New Roman"/>
    </w:rPr>
  </w:style>
  <w:style w:type="character" w:customStyle="1" w:styleId="WW8Num1z6">
    <w:name w:val="WW8Num1z6"/>
    <w:uiPriority w:val="99"/>
    <w:rsid w:val="00A81A96"/>
  </w:style>
  <w:style w:type="character" w:customStyle="1" w:styleId="WW8Num6z0">
    <w:name w:val="WW8Num6z0"/>
    <w:uiPriority w:val="99"/>
    <w:rsid w:val="00A81A96"/>
    <w:rPr>
      <w:rFonts w:ascii="Wingdings" w:hAnsi="Wingdings"/>
    </w:rPr>
  </w:style>
  <w:style w:type="character" w:customStyle="1" w:styleId="WW8Num1z1">
    <w:name w:val="WW8Num1z1"/>
    <w:uiPriority w:val="99"/>
    <w:rsid w:val="00A81A96"/>
  </w:style>
  <w:style w:type="character" w:customStyle="1" w:styleId="WW8Num5z0">
    <w:name w:val="WW8Num5z0"/>
    <w:uiPriority w:val="99"/>
    <w:rsid w:val="00A81A96"/>
  </w:style>
  <w:style w:type="character" w:customStyle="1" w:styleId="WW8Num1z7">
    <w:name w:val="WW8Num1z7"/>
    <w:uiPriority w:val="99"/>
    <w:rsid w:val="00A81A96"/>
  </w:style>
  <w:style w:type="character" w:customStyle="1" w:styleId="WW8Num4z2">
    <w:name w:val="WW8Num4z2"/>
    <w:uiPriority w:val="99"/>
    <w:rsid w:val="00A81A96"/>
    <w:rPr>
      <w:rFonts w:ascii="Wingdings" w:hAnsi="Wingdings"/>
    </w:rPr>
  </w:style>
  <w:style w:type="character" w:customStyle="1" w:styleId="WW8Num1z0">
    <w:name w:val="WW8Num1z0"/>
    <w:rsid w:val="00A81A96"/>
  </w:style>
  <w:style w:type="character" w:customStyle="1" w:styleId="WW8Num4z1">
    <w:name w:val="WW8Num4z1"/>
    <w:uiPriority w:val="99"/>
    <w:rsid w:val="00A81A96"/>
    <w:rPr>
      <w:rFonts w:ascii="Courier New" w:hAnsi="Courier New"/>
      <w:sz w:val="20"/>
    </w:rPr>
  </w:style>
  <w:style w:type="character" w:customStyle="1" w:styleId="WW8Num1z8">
    <w:name w:val="WW8Num1z8"/>
    <w:uiPriority w:val="99"/>
    <w:rsid w:val="00A81A96"/>
  </w:style>
  <w:style w:type="character" w:customStyle="1" w:styleId="WW8Num4z0">
    <w:name w:val="WW8Num4z0"/>
    <w:uiPriority w:val="99"/>
    <w:rsid w:val="00A81A96"/>
    <w:rPr>
      <w:rFonts w:ascii="Symbol" w:hAnsi="Symbol"/>
      <w:sz w:val="19"/>
    </w:rPr>
  </w:style>
  <w:style w:type="paragraph" w:styleId="HTML">
    <w:name w:val="HTML Preformatted"/>
    <w:basedOn w:val="a"/>
    <w:link w:val="HTML0"/>
    <w:uiPriority w:val="99"/>
    <w:rsid w:val="00B961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12D4D"/>
    <w:rPr>
      <w:rFonts w:ascii="Courier New" w:hAnsi="Courier New" w:cs="Times New Roman"/>
      <w:sz w:val="20"/>
      <w:lang w:eastAsia="zh-CN"/>
    </w:rPr>
  </w:style>
  <w:style w:type="character" w:customStyle="1" w:styleId="WW8Num3z0">
    <w:name w:val="WW8Num3z0"/>
    <w:uiPriority w:val="99"/>
    <w:rsid w:val="00A81A96"/>
  </w:style>
  <w:style w:type="character" w:customStyle="1" w:styleId="WW8Num2z0">
    <w:name w:val="WW8Num2z0"/>
    <w:uiPriority w:val="99"/>
    <w:rsid w:val="00A81A96"/>
    <w:rPr>
      <w:rFonts w:ascii="Symbol" w:hAnsi="Symbol"/>
      <w:sz w:val="19"/>
    </w:rPr>
  </w:style>
  <w:style w:type="character" w:customStyle="1" w:styleId="WW8Num1z2">
    <w:name w:val="WW8Num1z2"/>
    <w:uiPriority w:val="99"/>
    <w:rsid w:val="00A81A96"/>
  </w:style>
  <w:style w:type="character" w:customStyle="1" w:styleId="WW8Num1z4">
    <w:name w:val="WW8Num1z4"/>
    <w:uiPriority w:val="99"/>
    <w:rsid w:val="00A81A96"/>
  </w:style>
  <w:style w:type="character" w:customStyle="1" w:styleId="WW8Num1z3">
    <w:name w:val="WW8Num1z3"/>
    <w:uiPriority w:val="99"/>
    <w:rsid w:val="00A81A96"/>
  </w:style>
  <w:style w:type="character" w:customStyle="1" w:styleId="WW8Num7z3">
    <w:name w:val="WW8Num7z3"/>
    <w:uiPriority w:val="99"/>
    <w:rsid w:val="00A81A96"/>
  </w:style>
  <w:style w:type="character" w:customStyle="1" w:styleId="WW8Num7z4">
    <w:name w:val="WW8Num7z4"/>
    <w:uiPriority w:val="99"/>
    <w:rsid w:val="00A81A96"/>
  </w:style>
  <w:style w:type="character" w:customStyle="1" w:styleId="WW8Num7z5">
    <w:name w:val="WW8Num7z5"/>
    <w:uiPriority w:val="99"/>
    <w:rsid w:val="00A81A96"/>
  </w:style>
  <w:style w:type="character" w:customStyle="1" w:styleId="WW8Num7z6">
    <w:name w:val="WW8Num7z6"/>
    <w:uiPriority w:val="99"/>
    <w:rsid w:val="00A81A96"/>
  </w:style>
  <w:style w:type="character" w:customStyle="1" w:styleId="WW8Num7z7">
    <w:name w:val="WW8Num7z7"/>
    <w:uiPriority w:val="99"/>
    <w:rsid w:val="00A81A96"/>
  </w:style>
  <w:style w:type="character" w:customStyle="1" w:styleId="WW8Num7z8">
    <w:name w:val="WW8Num7z8"/>
    <w:uiPriority w:val="99"/>
    <w:rsid w:val="00A81A96"/>
  </w:style>
  <w:style w:type="character" w:customStyle="1" w:styleId="WW8Num8z0">
    <w:name w:val="WW8Num8z0"/>
    <w:uiPriority w:val="99"/>
    <w:rsid w:val="00A81A96"/>
    <w:rPr>
      <w:rFonts w:ascii="Symbol" w:hAnsi="Symbol"/>
    </w:rPr>
  </w:style>
  <w:style w:type="character" w:customStyle="1" w:styleId="WW8Num8z1">
    <w:name w:val="WW8Num8z1"/>
    <w:uiPriority w:val="99"/>
    <w:rsid w:val="00A81A96"/>
    <w:rPr>
      <w:rFonts w:ascii="Courier New" w:hAnsi="Courier New"/>
    </w:rPr>
  </w:style>
  <w:style w:type="character" w:customStyle="1" w:styleId="WW8Num8z2">
    <w:name w:val="WW8Num8z2"/>
    <w:uiPriority w:val="99"/>
    <w:rsid w:val="00A81A96"/>
    <w:rPr>
      <w:rFonts w:ascii="Wingdings" w:hAnsi="Wingdings"/>
    </w:rPr>
  </w:style>
  <w:style w:type="character" w:customStyle="1" w:styleId="20">
    <w:name w:val="Основной шрифт абзаца2"/>
    <w:uiPriority w:val="99"/>
    <w:rsid w:val="00A81A96"/>
  </w:style>
  <w:style w:type="character" w:customStyle="1" w:styleId="WW8Num2z1">
    <w:name w:val="WW8Num2z1"/>
    <w:uiPriority w:val="99"/>
    <w:rsid w:val="00A81A96"/>
    <w:rPr>
      <w:rFonts w:ascii="Courier New" w:hAnsi="Courier New"/>
    </w:rPr>
  </w:style>
  <w:style w:type="character" w:customStyle="1" w:styleId="WW8Num2z2">
    <w:name w:val="WW8Num2z2"/>
    <w:uiPriority w:val="99"/>
    <w:rsid w:val="00A81A96"/>
    <w:rPr>
      <w:rFonts w:ascii="Wingdings" w:hAnsi="Wingdings"/>
    </w:rPr>
  </w:style>
  <w:style w:type="character" w:customStyle="1" w:styleId="WW8Num3z1">
    <w:name w:val="WW8Num3z1"/>
    <w:uiPriority w:val="99"/>
    <w:rsid w:val="00A81A96"/>
    <w:rPr>
      <w:rFonts w:ascii="Courier New" w:hAnsi="Courier New"/>
    </w:rPr>
  </w:style>
  <w:style w:type="character" w:customStyle="1" w:styleId="WW8Num3z2">
    <w:name w:val="WW8Num3z2"/>
    <w:uiPriority w:val="99"/>
    <w:rsid w:val="00A81A96"/>
    <w:rPr>
      <w:rFonts w:ascii="Wingdings" w:hAnsi="Wingdings"/>
    </w:rPr>
  </w:style>
  <w:style w:type="character" w:customStyle="1" w:styleId="WW8Num5z1">
    <w:name w:val="WW8Num5z1"/>
    <w:uiPriority w:val="99"/>
    <w:rsid w:val="00A81A96"/>
    <w:rPr>
      <w:rFonts w:ascii="Courier New" w:hAnsi="Courier New"/>
      <w:sz w:val="20"/>
    </w:rPr>
  </w:style>
  <w:style w:type="character" w:customStyle="1" w:styleId="WW8Num5z2">
    <w:name w:val="WW8Num5z2"/>
    <w:uiPriority w:val="99"/>
    <w:rsid w:val="00A81A96"/>
    <w:rPr>
      <w:rFonts w:ascii="Wingdings" w:hAnsi="Wingdings"/>
    </w:rPr>
  </w:style>
  <w:style w:type="character" w:customStyle="1" w:styleId="WW8Num9z0">
    <w:name w:val="WW8Num9z0"/>
    <w:uiPriority w:val="99"/>
    <w:rsid w:val="00A81A96"/>
    <w:rPr>
      <w:rFonts w:ascii="Times New Roman" w:hAnsi="Times New Roman"/>
    </w:rPr>
  </w:style>
  <w:style w:type="character" w:customStyle="1" w:styleId="WW8Num9z1">
    <w:name w:val="WW8Num9z1"/>
    <w:uiPriority w:val="99"/>
    <w:rsid w:val="00A81A96"/>
  </w:style>
  <w:style w:type="character" w:customStyle="1" w:styleId="WW8Num9z2">
    <w:name w:val="WW8Num9z2"/>
    <w:uiPriority w:val="99"/>
    <w:rsid w:val="00A81A96"/>
  </w:style>
  <w:style w:type="character" w:customStyle="1" w:styleId="WW8Num9z3">
    <w:name w:val="WW8Num9z3"/>
    <w:uiPriority w:val="99"/>
    <w:rsid w:val="00A81A96"/>
  </w:style>
  <w:style w:type="character" w:customStyle="1" w:styleId="WW8Num9z4">
    <w:name w:val="WW8Num9z4"/>
    <w:uiPriority w:val="99"/>
    <w:rsid w:val="00A81A96"/>
  </w:style>
  <w:style w:type="character" w:customStyle="1" w:styleId="WW8Num9z5">
    <w:name w:val="WW8Num9z5"/>
    <w:uiPriority w:val="99"/>
    <w:rsid w:val="00A81A96"/>
  </w:style>
  <w:style w:type="character" w:customStyle="1" w:styleId="WW8Num9z6">
    <w:name w:val="WW8Num9z6"/>
    <w:uiPriority w:val="99"/>
    <w:rsid w:val="00A81A96"/>
  </w:style>
  <w:style w:type="character" w:customStyle="1" w:styleId="WW8Num9z7">
    <w:name w:val="WW8Num9z7"/>
    <w:uiPriority w:val="99"/>
    <w:rsid w:val="00A81A96"/>
  </w:style>
  <w:style w:type="character" w:customStyle="1" w:styleId="WW8Num9z8">
    <w:name w:val="WW8Num9z8"/>
    <w:uiPriority w:val="99"/>
    <w:rsid w:val="00A81A96"/>
  </w:style>
  <w:style w:type="character" w:customStyle="1" w:styleId="12">
    <w:name w:val="Основной шрифт абзаца1"/>
    <w:uiPriority w:val="99"/>
    <w:rsid w:val="00A81A96"/>
  </w:style>
  <w:style w:type="character" w:customStyle="1" w:styleId="40">
    <w:name w:val="Заголовок 4 Знак"/>
    <w:uiPriority w:val="99"/>
    <w:rsid w:val="00A81A96"/>
    <w:rPr>
      <w:sz w:val="18"/>
      <w:lang w:val="ru-RU"/>
    </w:rPr>
  </w:style>
  <w:style w:type="character" w:customStyle="1" w:styleId="a3">
    <w:name w:val="Основной текст Знак"/>
    <w:uiPriority w:val="99"/>
    <w:rsid w:val="00A81A96"/>
    <w:rPr>
      <w:sz w:val="24"/>
    </w:rPr>
  </w:style>
  <w:style w:type="character" w:styleId="a4">
    <w:name w:val="Hyperlink"/>
    <w:basedOn w:val="a0"/>
    <w:qFormat/>
    <w:rsid w:val="00A81A96"/>
    <w:rPr>
      <w:rFonts w:cs="Times New Roman"/>
      <w:color w:val="0000FF"/>
      <w:u w:val="single"/>
    </w:rPr>
  </w:style>
  <w:style w:type="character" w:customStyle="1" w:styleId="a5">
    <w:name w:val="Название Знак"/>
    <w:uiPriority w:val="99"/>
    <w:rsid w:val="00A81A96"/>
    <w:rPr>
      <w:sz w:val="24"/>
    </w:rPr>
  </w:style>
  <w:style w:type="character" w:customStyle="1" w:styleId="22">
    <w:name w:val="Заголовок 2 Знак"/>
    <w:uiPriority w:val="99"/>
    <w:rsid w:val="00A81A96"/>
    <w:rPr>
      <w:rFonts w:ascii="Arial" w:hAnsi="Arial"/>
      <w:b/>
      <w:i/>
      <w:sz w:val="28"/>
    </w:rPr>
  </w:style>
  <w:style w:type="character" w:styleId="a6">
    <w:name w:val="Strong"/>
    <w:basedOn w:val="a0"/>
    <w:uiPriority w:val="22"/>
    <w:qFormat/>
    <w:rsid w:val="00A81A96"/>
    <w:rPr>
      <w:rFonts w:cs="Times New Roman"/>
      <w:b/>
    </w:rPr>
  </w:style>
  <w:style w:type="character" w:customStyle="1" w:styleId="stnib1">
    <w:name w:val="s_tnib1"/>
    <w:uiPriority w:val="99"/>
    <w:rsid w:val="00A81A96"/>
    <w:rPr>
      <w:b/>
      <w:i/>
      <w:sz w:val="20"/>
    </w:rPr>
  </w:style>
  <w:style w:type="character" w:customStyle="1" w:styleId="FontStyle24">
    <w:name w:val="Font Style24"/>
    <w:uiPriority w:val="99"/>
    <w:rsid w:val="00A81A96"/>
    <w:rPr>
      <w:rFonts w:ascii="Georgia" w:hAnsi="Georgia"/>
      <w:sz w:val="18"/>
    </w:rPr>
  </w:style>
  <w:style w:type="character" w:customStyle="1" w:styleId="a7">
    <w:name w:val="Верхний колонтитул Знак"/>
    <w:uiPriority w:val="99"/>
    <w:rsid w:val="00A81A96"/>
    <w:rPr>
      <w:sz w:val="24"/>
    </w:rPr>
  </w:style>
  <w:style w:type="character" w:customStyle="1" w:styleId="a8">
    <w:name w:val="Схема документа Знак"/>
    <w:uiPriority w:val="99"/>
    <w:rsid w:val="00A81A96"/>
    <w:rPr>
      <w:rFonts w:ascii="Tahoma" w:hAnsi="Tahoma"/>
      <w:sz w:val="16"/>
    </w:rPr>
  </w:style>
  <w:style w:type="character" w:customStyle="1" w:styleId="b-mail-personemailtext">
    <w:name w:val="b-mail-person__email__text"/>
    <w:uiPriority w:val="99"/>
    <w:rsid w:val="00A81A96"/>
  </w:style>
  <w:style w:type="character" w:customStyle="1" w:styleId="a9">
    <w:name w:val="Подзаголовок Знак"/>
    <w:uiPriority w:val="99"/>
    <w:rsid w:val="00A81A96"/>
    <w:rPr>
      <w:rFonts w:ascii="Cambria" w:hAnsi="Cambria"/>
      <w:sz w:val="24"/>
    </w:rPr>
  </w:style>
  <w:style w:type="character" w:customStyle="1" w:styleId="aa">
    <w:name w:val="Текст выноски Знак"/>
    <w:uiPriority w:val="99"/>
    <w:rsid w:val="00A81A96"/>
    <w:rPr>
      <w:rFonts w:ascii="Tahoma" w:hAnsi="Tahoma"/>
      <w:sz w:val="16"/>
    </w:rPr>
  </w:style>
  <w:style w:type="character" w:customStyle="1" w:styleId="b-message-heademail">
    <w:name w:val="b-message-head__email"/>
    <w:uiPriority w:val="99"/>
    <w:rsid w:val="00A81A96"/>
  </w:style>
  <w:style w:type="character" w:customStyle="1" w:styleId="ab">
    <w:name w:val="Абзац списка мой Знак"/>
    <w:uiPriority w:val="99"/>
    <w:rsid w:val="00A81A96"/>
  </w:style>
  <w:style w:type="character" w:customStyle="1" w:styleId="apple-converted-space">
    <w:name w:val="apple-converted-space"/>
    <w:uiPriority w:val="99"/>
    <w:rsid w:val="00A81A96"/>
  </w:style>
  <w:style w:type="character" w:customStyle="1" w:styleId="ac">
    <w:name w:val="Основной текст с отступом Знак"/>
    <w:uiPriority w:val="99"/>
    <w:rsid w:val="00A81A96"/>
    <w:rPr>
      <w:sz w:val="28"/>
    </w:rPr>
  </w:style>
  <w:style w:type="character" w:customStyle="1" w:styleId="ad">
    <w:name w:val="Текст концевой сноски Знак"/>
    <w:uiPriority w:val="99"/>
    <w:rsid w:val="00A81A96"/>
  </w:style>
  <w:style w:type="character" w:customStyle="1" w:styleId="ae">
    <w:name w:val="Символы концевой сноски"/>
    <w:uiPriority w:val="99"/>
    <w:rsid w:val="00A81A96"/>
    <w:rPr>
      <w:vertAlign w:val="superscript"/>
    </w:rPr>
  </w:style>
  <w:style w:type="character" w:customStyle="1" w:styleId="13">
    <w:name w:val="Знак примечания1"/>
    <w:uiPriority w:val="99"/>
    <w:rsid w:val="00A81A96"/>
    <w:rPr>
      <w:sz w:val="16"/>
    </w:rPr>
  </w:style>
  <w:style w:type="character" w:customStyle="1" w:styleId="af">
    <w:name w:val="Текст примечания Знак"/>
    <w:uiPriority w:val="99"/>
    <w:rsid w:val="00A81A96"/>
  </w:style>
  <w:style w:type="character" w:customStyle="1" w:styleId="af0">
    <w:name w:val="Тема примечания Знак"/>
    <w:uiPriority w:val="99"/>
    <w:rsid w:val="00A81A96"/>
    <w:rPr>
      <w:b/>
    </w:rPr>
  </w:style>
  <w:style w:type="character" w:customStyle="1" w:styleId="af1">
    <w:name w:val="Маркеры списка"/>
    <w:uiPriority w:val="99"/>
    <w:rsid w:val="00A81A96"/>
    <w:rPr>
      <w:rFonts w:ascii="OpenSymbol" w:hAnsi="OpenSymbol"/>
    </w:rPr>
  </w:style>
  <w:style w:type="paragraph" w:customStyle="1" w:styleId="14">
    <w:name w:val="Заголовок1"/>
    <w:basedOn w:val="a"/>
    <w:next w:val="af2"/>
    <w:uiPriority w:val="99"/>
    <w:rsid w:val="00A81A96"/>
    <w:pPr>
      <w:tabs>
        <w:tab w:val="left" w:pos="7740"/>
      </w:tabs>
      <w:jc w:val="center"/>
    </w:pPr>
    <w:rPr>
      <w:sz w:val="32"/>
    </w:rPr>
  </w:style>
  <w:style w:type="paragraph" w:styleId="af2">
    <w:name w:val="Body Text"/>
    <w:basedOn w:val="a"/>
    <w:link w:val="15"/>
    <w:uiPriority w:val="99"/>
    <w:rsid w:val="00A81A96"/>
    <w:pPr>
      <w:jc w:val="center"/>
    </w:pPr>
    <w:rPr>
      <w:szCs w:val="20"/>
    </w:rPr>
  </w:style>
  <w:style w:type="character" w:customStyle="1" w:styleId="15">
    <w:name w:val="Основной текст Знак1"/>
    <w:basedOn w:val="a0"/>
    <w:link w:val="af2"/>
    <w:uiPriority w:val="99"/>
    <w:semiHidden/>
    <w:locked/>
    <w:rsid w:val="00712D4D"/>
    <w:rPr>
      <w:rFonts w:cs="Times New Roman"/>
      <w:sz w:val="24"/>
      <w:lang w:eastAsia="zh-CN"/>
    </w:rPr>
  </w:style>
  <w:style w:type="paragraph" w:styleId="af3">
    <w:name w:val="List"/>
    <w:basedOn w:val="af2"/>
    <w:uiPriority w:val="99"/>
    <w:rsid w:val="00A81A96"/>
    <w:rPr>
      <w:rFonts w:cs="Mangal"/>
    </w:rPr>
  </w:style>
  <w:style w:type="paragraph" w:styleId="af4">
    <w:name w:val="caption"/>
    <w:basedOn w:val="a"/>
    <w:uiPriority w:val="99"/>
    <w:qFormat/>
    <w:rsid w:val="00A81A96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uiPriority w:val="99"/>
    <w:rsid w:val="00A81A96"/>
    <w:pPr>
      <w:suppressLineNumbers/>
    </w:pPr>
    <w:rPr>
      <w:rFonts w:cs="Mangal"/>
    </w:rPr>
  </w:style>
  <w:style w:type="paragraph" w:customStyle="1" w:styleId="16">
    <w:name w:val="Название объекта1"/>
    <w:basedOn w:val="a"/>
    <w:uiPriority w:val="99"/>
    <w:rsid w:val="00A81A96"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"/>
    <w:uiPriority w:val="99"/>
    <w:rsid w:val="00A81A96"/>
    <w:pPr>
      <w:suppressLineNumbers/>
    </w:pPr>
    <w:rPr>
      <w:rFonts w:cs="Mangal"/>
    </w:rPr>
  </w:style>
  <w:style w:type="paragraph" w:styleId="af5">
    <w:name w:val="header"/>
    <w:basedOn w:val="a"/>
    <w:link w:val="18"/>
    <w:uiPriority w:val="99"/>
    <w:rsid w:val="00A81A96"/>
    <w:pPr>
      <w:tabs>
        <w:tab w:val="center" w:pos="4677"/>
        <w:tab w:val="right" w:pos="9355"/>
      </w:tabs>
    </w:pPr>
    <w:rPr>
      <w:szCs w:val="20"/>
    </w:rPr>
  </w:style>
  <w:style w:type="character" w:customStyle="1" w:styleId="18">
    <w:name w:val="Верхний колонтитул Знак1"/>
    <w:basedOn w:val="a0"/>
    <w:link w:val="af5"/>
    <w:uiPriority w:val="99"/>
    <w:locked/>
    <w:rsid w:val="0099199A"/>
    <w:rPr>
      <w:rFonts w:cs="Times New Roman"/>
      <w:sz w:val="24"/>
      <w:lang w:val="ru-RU" w:eastAsia="zh-CN"/>
    </w:rPr>
  </w:style>
  <w:style w:type="paragraph" w:styleId="af6">
    <w:name w:val="footer"/>
    <w:basedOn w:val="a"/>
    <w:link w:val="af7"/>
    <w:uiPriority w:val="99"/>
    <w:rsid w:val="00A81A9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basedOn w:val="a0"/>
    <w:uiPriority w:val="99"/>
    <w:locked/>
    <w:rsid w:val="0099199A"/>
    <w:rPr>
      <w:rFonts w:ascii="Times New Roman" w:hAnsi="Times New Roman" w:cs="Times New Roman"/>
      <w:sz w:val="24"/>
    </w:rPr>
  </w:style>
  <w:style w:type="character" w:customStyle="1" w:styleId="af7">
    <w:name w:val="Нижний колонтитул Знак"/>
    <w:link w:val="af6"/>
    <w:uiPriority w:val="99"/>
    <w:locked/>
    <w:rsid w:val="00E461F2"/>
    <w:rPr>
      <w:sz w:val="24"/>
      <w:lang w:eastAsia="zh-CN"/>
    </w:rPr>
  </w:style>
  <w:style w:type="paragraph" w:customStyle="1" w:styleId="af8">
    <w:name w:val="Для таблиц"/>
    <w:basedOn w:val="a"/>
    <w:rsid w:val="00A81A96"/>
    <w:pPr>
      <w:spacing w:before="120" w:after="120"/>
      <w:jc w:val="center"/>
    </w:pPr>
    <w:rPr>
      <w:position w:val="-10"/>
      <w:szCs w:val="20"/>
    </w:rPr>
  </w:style>
  <w:style w:type="paragraph" w:styleId="af9">
    <w:name w:val="Normal (Web)"/>
    <w:basedOn w:val="a"/>
    <w:link w:val="afa"/>
    <w:rsid w:val="00A81A96"/>
    <w:pPr>
      <w:spacing w:before="280" w:after="280"/>
    </w:pPr>
  </w:style>
  <w:style w:type="paragraph" w:customStyle="1" w:styleId="-51">
    <w:name w:val="Светлый список - Акцент 51"/>
    <w:basedOn w:val="a"/>
    <w:uiPriority w:val="99"/>
    <w:rsid w:val="00A81A96"/>
    <w:pPr>
      <w:ind w:left="720"/>
      <w:contextualSpacing/>
    </w:pPr>
  </w:style>
  <w:style w:type="paragraph" w:customStyle="1" w:styleId="afb">
    <w:name w:val="Содержимое таблицы"/>
    <w:basedOn w:val="a"/>
    <w:uiPriority w:val="99"/>
    <w:rsid w:val="00A81A96"/>
    <w:pPr>
      <w:widowControl w:val="0"/>
      <w:suppressLineNumbers/>
    </w:pPr>
    <w:rPr>
      <w:rFonts w:eastAsia="Arial Unicode MS"/>
      <w:kern w:val="1"/>
    </w:rPr>
  </w:style>
  <w:style w:type="paragraph" w:customStyle="1" w:styleId="afc">
    <w:name w:val="Знак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0">
    <w:name w:val="Маркированный список1"/>
    <w:basedOn w:val="a"/>
    <w:uiPriority w:val="99"/>
    <w:rsid w:val="00A81A96"/>
    <w:pPr>
      <w:widowControl w:val="0"/>
      <w:numPr>
        <w:numId w:val="2"/>
      </w:numPr>
      <w:spacing w:before="120" w:after="240"/>
    </w:pPr>
    <w:rPr>
      <w:rFonts w:ascii="Arial" w:hAnsi="Arial" w:cs="Arial"/>
      <w:kern w:val="1"/>
      <w:sz w:val="20"/>
      <w:szCs w:val="22"/>
    </w:rPr>
  </w:style>
  <w:style w:type="paragraph" w:customStyle="1" w:styleId="210">
    <w:name w:val="Основной текст 21"/>
    <w:basedOn w:val="a"/>
    <w:uiPriority w:val="99"/>
    <w:rsid w:val="00A81A96"/>
    <w:rPr>
      <w:sz w:val="22"/>
    </w:rPr>
  </w:style>
  <w:style w:type="paragraph" w:customStyle="1" w:styleId="afd">
    <w:name w:val="Знак Знак Знак Знак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9">
    <w:name w:val="Знак1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CharChar">
    <w:name w:val="Char Char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211">
    <w:name w:val="Средняя сетка 21"/>
    <w:basedOn w:val="a"/>
    <w:uiPriority w:val="99"/>
    <w:rsid w:val="00A81A96"/>
  </w:style>
  <w:style w:type="paragraph" w:customStyle="1" w:styleId="u">
    <w:name w:val="u"/>
    <w:basedOn w:val="a"/>
    <w:uiPriority w:val="99"/>
    <w:rsid w:val="00A81A96"/>
    <w:pPr>
      <w:ind w:firstLine="284"/>
      <w:jc w:val="both"/>
    </w:pPr>
    <w:rPr>
      <w:color w:val="000000"/>
      <w:lang w:val="en-US"/>
    </w:rPr>
  </w:style>
  <w:style w:type="paragraph" w:customStyle="1" w:styleId="1a">
    <w:name w:val="Знак Знак Знак Знак1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Style5">
    <w:name w:val="Style5"/>
    <w:basedOn w:val="a"/>
    <w:uiPriority w:val="99"/>
    <w:rsid w:val="00A81A96"/>
    <w:pPr>
      <w:widowControl w:val="0"/>
      <w:autoSpaceDE w:val="0"/>
      <w:spacing w:line="262" w:lineRule="exact"/>
      <w:jc w:val="both"/>
    </w:pPr>
    <w:rPr>
      <w:rFonts w:ascii="Microsoft Sans Serif" w:hAnsi="Microsoft Sans Serif" w:cs="Microsoft Sans Serif"/>
    </w:rPr>
  </w:style>
  <w:style w:type="paragraph" w:customStyle="1" w:styleId="Style6">
    <w:name w:val="Style6"/>
    <w:basedOn w:val="a"/>
    <w:uiPriority w:val="99"/>
    <w:rsid w:val="00A81A96"/>
    <w:pPr>
      <w:widowControl w:val="0"/>
      <w:autoSpaceDE w:val="0"/>
      <w:spacing w:line="262" w:lineRule="exact"/>
      <w:ind w:hanging="317"/>
      <w:jc w:val="both"/>
    </w:pPr>
    <w:rPr>
      <w:rFonts w:ascii="Microsoft Sans Serif" w:hAnsi="Microsoft Sans Serif" w:cs="Microsoft Sans Serif"/>
    </w:rPr>
  </w:style>
  <w:style w:type="paragraph" w:customStyle="1" w:styleId="1b">
    <w:name w:val="Схема документа1"/>
    <w:basedOn w:val="a"/>
    <w:uiPriority w:val="99"/>
    <w:rsid w:val="00A81A9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a"/>
    <w:uiPriority w:val="99"/>
    <w:rsid w:val="00A81A96"/>
    <w:pPr>
      <w:widowControl w:val="0"/>
      <w:spacing w:after="120"/>
      <w:textAlignment w:val="baseline"/>
    </w:pPr>
    <w:rPr>
      <w:rFonts w:eastAsia="Arial Unicode MS" w:cs="Tahoma"/>
      <w:kern w:val="1"/>
    </w:rPr>
  </w:style>
  <w:style w:type="paragraph" w:customStyle="1" w:styleId="TableContents">
    <w:name w:val="Table Contents"/>
    <w:basedOn w:val="a"/>
    <w:uiPriority w:val="99"/>
    <w:rsid w:val="00A81A96"/>
    <w:pPr>
      <w:widowControl w:val="0"/>
      <w:suppressLineNumbers/>
      <w:textAlignment w:val="baseline"/>
    </w:pPr>
    <w:rPr>
      <w:rFonts w:eastAsia="Arial Unicode MS" w:cs="Tahoma"/>
      <w:kern w:val="1"/>
    </w:rPr>
  </w:style>
  <w:style w:type="paragraph" w:customStyle="1" w:styleId="212">
    <w:name w:val="Заголовок 21"/>
    <w:basedOn w:val="14"/>
    <w:next w:val="Textbody"/>
    <w:uiPriority w:val="99"/>
    <w:rsid w:val="00A81A96"/>
    <w:pPr>
      <w:keepNext/>
      <w:widowControl w:val="0"/>
      <w:tabs>
        <w:tab w:val="clear" w:pos="7740"/>
      </w:tabs>
      <w:spacing w:before="240" w:after="120"/>
      <w:jc w:val="left"/>
      <w:textAlignment w:val="baseline"/>
    </w:pPr>
    <w:rPr>
      <w:rFonts w:ascii="Arial" w:eastAsia="MS Mincho" w:hAnsi="Arial" w:cs="Tahoma"/>
      <w:b/>
      <w:bCs/>
      <w:i/>
      <w:iCs/>
      <w:kern w:val="1"/>
      <w:sz w:val="28"/>
      <w:szCs w:val="28"/>
    </w:rPr>
  </w:style>
  <w:style w:type="paragraph" w:customStyle="1" w:styleId="Char">
    <w:name w:val="Char Знак Знак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WW-">
    <w:name w:val="WW-Базовый"/>
    <w:uiPriority w:val="99"/>
    <w:rsid w:val="00A81A96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lang w:eastAsia="zh-CN"/>
    </w:rPr>
  </w:style>
  <w:style w:type="paragraph" w:customStyle="1" w:styleId="140">
    <w:name w:val="подпись14"/>
    <w:basedOn w:val="a"/>
    <w:uiPriority w:val="99"/>
    <w:rsid w:val="00A81A96"/>
    <w:pPr>
      <w:spacing w:before="60"/>
    </w:pPr>
    <w:rPr>
      <w:sz w:val="28"/>
      <w:szCs w:val="28"/>
    </w:rPr>
  </w:style>
  <w:style w:type="paragraph" w:customStyle="1" w:styleId="-31">
    <w:name w:val="Светлая сетка - Акцент 31"/>
    <w:basedOn w:val="a"/>
    <w:uiPriority w:val="99"/>
    <w:rsid w:val="00A81A9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e">
    <w:name w:val="Subtitle"/>
    <w:basedOn w:val="a"/>
    <w:next w:val="a"/>
    <w:link w:val="1c"/>
    <w:uiPriority w:val="99"/>
    <w:qFormat/>
    <w:rsid w:val="00A81A96"/>
    <w:pPr>
      <w:spacing w:after="60"/>
      <w:jc w:val="center"/>
    </w:pPr>
    <w:rPr>
      <w:rFonts w:ascii="Cambria" w:hAnsi="Cambria"/>
      <w:szCs w:val="20"/>
    </w:rPr>
  </w:style>
  <w:style w:type="character" w:customStyle="1" w:styleId="1c">
    <w:name w:val="Подзаголовок Знак1"/>
    <w:basedOn w:val="a0"/>
    <w:link w:val="afe"/>
    <w:uiPriority w:val="99"/>
    <w:locked/>
    <w:rsid w:val="00712D4D"/>
    <w:rPr>
      <w:rFonts w:ascii="Cambria" w:hAnsi="Cambria" w:cs="Times New Roman"/>
      <w:sz w:val="24"/>
      <w:lang w:eastAsia="zh-CN"/>
    </w:rPr>
  </w:style>
  <w:style w:type="paragraph" w:styleId="aff">
    <w:name w:val="Balloon Text"/>
    <w:basedOn w:val="a"/>
    <w:link w:val="1d"/>
    <w:uiPriority w:val="99"/>
    <w:rsid w:val="00A81A96"/>
    <w:rPr>
      <w:sz w:val="2"/>
      <w:szCs w:val="20"/>
    </w:rPr>
  </w:style>
  <w:style w:type="character" w:customStyle="1" w:styleId="1d">
    <w:name w:val="Текст выноски Знак1"/>
    <w:basedOn w:val="a0"/>
    <w:link w:val="aff"/>
    <w:uiPriority w:val="99"/>
    <w:semiHidden/>
    <w:locked/>
    <w:rsid w:val="00712D4D"/>
    <w:rPr>
      <w:rFonts w:cs="Times New Roman"/>
      <w:sz w:val="2"/>
      <w:lang w:eastAsia="zh-CN"/>
    </w:rPr>
  </w:style>
  <w:style w:type="paragraph" w:customStyle="1" w:styleId="1e">
    <w:name w:val="Обычный отступ1"/>
    <w:basedOn w:val="a"/>
    <w:uiPriority w:val="99"/>
    <w:rsid w:val="00A81A96"/>
    <w:pPr>
      <w:ind w:left="720" w:firstLine="720"/>
      <w:jc w:val="both"/>
    </w:pPr>
    <w:rPr>
      <w:sz w:val="28"/>
      <w:szCs w:val="20"/>
    </w:rPr>
  </w:style>
  <w:style w:type="paragraph" w:customStyle="1" w:styleId="1f">
    <w:name w:val="Без интервала1"/>
    <w:qFormat/>
    <w:rsid w:val="00A81A96"/>
    <w:pPr>
      <w:suppressAutoHyphens/>
    </w:pPr>
    <w:rPr>
      <w:rFonts w:ascii="Calibri" w:hAnsi="Calibri" w:cs="Calibri"/>
      <w:lang w:eastAsia="zh-CN"/>
    </w:rPr>
  </w:style>
  <w:style w:type="paragraph" w:customStyle="1" w:styleId="1-21">
    <w:name w:val="Средняя сетка 1 - Акцент 21"/>
    <w:basedOn w:val="a"/>
    <w:uiPriority w:val="99"/>
    <w:rsid w:val="00A81A9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f0">
    <w:name w:val="Абзац списка мой"/>
    <w:basedOn w:val="a"/>
    <w:uiPriority w:val="99"/>
    <w:rsid w:val="00A81A96"/>
    <w:pPr>
      <w:spacing w:before="40" w:line="276" w:lineRule="auto"/>
      <w:jc w:val="both"/>
    </w:pPr>
    <w:rPr>
      <w:sz w:val="20"/>
      <w:szCs w:val="20"/>
    </w:rPr>
  </w:style>
  <w:style w:type="paragraph" w:customStyle="1" w:styleId="-11">
    <w:name w:val="Цветной список - Акцент 11"/>
    <w:basedOn w:val="a"/>
    <w:uiPriority w:val="99"/>
    <w:rsid w:val="00A81A9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f1">
    <w:name w:val="Body Text Indent"/>
    <w:basedOn w:val="a"/>
    <w:link w:val="1f0"/>
    <w:uiPriority w:val="99"/>
    <w:rsid w:val="00A81A96"/>
    <w:pPr>
      <w:ind w:left="-392" w:firstLine="392"/>
    </w:pPr>
    <w:rPr>
      <w:szCs w:val="20"/>
    </w:rPr>
  </w:style>
  <w:style w:type="character" w:customStyle="1" w:styleId="1f0">
    <w:name w:val="Основной текст с отступом Знак1"/>
    <w:basedOn w:val="a0"/>
    <w:link w:val="aff1"/>
    <w:uiPriority w:val="99"/>
    <w:semiHidden/>
    <w:locked/>
    <w:rsid w:val="00712D4D"/>
    <w:rPr>
      <w:rFonts w:cs="Times New Roman"/>
      <w:sz w:val="24"/>
      <w:lang w:eastAsia="zh-CN"/>
    </w:rPr>
  </w:style>
  <w:style w:type="paragraph" w:customStyle="1" w:styleId="LO-normal">
    <w:name w:val="LO-normal"/>
    <w:uiPriority w:val="99"/>
    <w:rsid w:val="00A81A96"/>
    <w:pPr>
      <w:suppressAutoHyphens/>
      <w:spacing w:line="276" w:lineRule="auto"/>
    </w:pPr>
    <w:rPr>
      <w:rFonts w:ascii="Arial" w:hAnsi="Arial" w:cs="Arial"/>
      <w:color w:val="000000"/>
      <w:lang w:eastAsia="zh-CN"/>
    </w:rPr>
  </w:style>
  <w:style w:type="paragraph" w:customStyle="1" w:styleId="1-11">
    <w:name w:val="Средняя заливка 1 - Акцент 11"/>
    <w:uiPriority w:val="99"/>
    <w:rsid w:val="00A81A96"/>
    <w:pPr>
      <w:suppressAutoHyphens/>
    </w:pPr>
    <w:rPr>
      <w:rFonts w:ascii="Calibri" w:hAnsi="Calibri" w:cs="Calibri"/>
      <w:lang w:eastAsia="zh-CN"/>
    </w:rPr>
  </w:style>
  <w:style w:type="paragraph" w:customStyle="1" w:styleId="1-22">
    <w:name w:val="Средняя сетка 1 - Акцент 22"/>
    <w:basedOn w:val="a"/>
    <w:uiPriority w:val="99"/>
    <w:rsid w:val="00A81A96"/>
    <w:pPr>
      <w:ind w:left="720"/>
      <w:contextualSpacing/>
    </w:pPr>
  </w:style>
  <w:style w:type="paragraph" w:styleId="aff2">
    <w:name w:val="endnote text"/>
    <w:basedOn w:val="a"/>
    <w:link w:val="1f1"/>
    <w:uiPriority w:val="99"/>
    <w:rsid w:val="00A81A96"/>
    <w:rPr>
      <w:sz w:val="20"/>
      <w:szCs w:val="20"/>
    </w:rPr>
  </w:style>
  <w:style w:type="character" w:customStyle="1" w:styleId="1f1">
    <w:name w:val="Текст концевой сноски Знак1"/>
    <w:basedOn w:val="a0"/>
    <w:link w:val="aff2"/>
    <w:uiPriority w:val="99"/>
    <w:semiHidden/>
    <w:locked/>
    <w:rsid w:val="00712D4D"/>
    <w:rPr>
      <w:rFonts w:cs="Times New Roman"/>
      <w:sz w:val="20"/>
      <w:lang w:eastAsia="zh-CN"/>
    </w:rPr>
  </w:style>
  <w:style w:type="paragraph" w:customStyle="1" w:styleId="1f2">
    <w:name w:val="Текст примечания1"/>
    <w:basedOn w:val="a"/>
    <w:uiPriority w:val="99"/>
    <w:rsid w:val="00A81A96"/>
    <w:rPr>
      <w:sz w:val="20"/>
      <w:szCs w:val="20"/>
    </w:rPr>
  </w:style>
  <w:style w:type="paragraph" w:styleId="aff3">
    <w:name w:val="annotation text"/>
    <w:basedOn w:val="a"/>
    <w:link w:val="1f3"/>
    <w:uiPriority w:val="99"/>
    <w:semiHidden/>
    <w:rsid w:val="002A6939"/>
    <w:rPr>
      <w:sz w:val="20"/>
      <w:szCs w:val="20"/>
    </w:rPr>
  </w:style>
  <w:style w:type="character" w:customStyle="1" w:styleId="CommentTextChar">
    <w:name w:val="Comment Text Char"/>
    <w:basedOn w:val="a0"/>
    <w:uiPriority w:val="99"/>
    <w:semiHidden/>
    <w:locked/>
    <w:rsid w:val="009C5E7D"/>
    <w:rPr>
      <w:rFonts w:cs="Times New Roman"/>
      <w:lang w:eastAsia="zh-CN"/>
    </w:rPr>
  </w:style>
  <w:style w:type="character" w:customStyle="1" w:styleId="1f3">
    <w:name w:val="Текст примечания Знак1"/>
    <w:link w:val="aff3"/>
    <w:uiPriority w:val="99"/>
    <w:semiHidden/>
    <w:locked/>
    <w:rsid w:val="002A6939"/>
    <w:rPr>
      <w:lang w:eastAsia="zh-CN"/>
    </w:rPr>
  </w:style>
  <w:style w:type="paragraph" w:styleId="aff4">
    <w:name w:val="annotation subject"/>
    <w:basedOn w:val="1f2"/>
    <w:next w:val="1f2"/>
    <w:link w:val="1f4"/>
    <w:uiPriority w:val="99"/>
    <w:rsid w:val="00A81A96"/>
    <w:rPr>
      <w:b/>
    </w:rPr>
  </w:style>
  <w:style w:type="character" w:customStyle="1" w:styleId="1f4">
    <w:name w:val="Тема примечания Знак1"/>
    <w:basedOn w:val="1f3"/>
    <w:link w:val="aff4"/>
    <w:uiPriority w:val="99"/>
    <w:semiHidden/>
    <w:locked/>
    <w:rsid w:val="00712D4D"/>
    <w:rPr>
      <w:rFonts w:cs="Times New Roman"/>
      <w:b/>
      <w:sz w:val="20"/>
      <w:lang w:eastAsia="zh-CN"/>
    </w:rPr>
  </w:style>
  <w:style w:type="paragraph" w:customStyle="1" w:styleId="aff5">
    <w:name w:val="Заголовок таблицы"/>
    <w:basedOn w:val="afb"/>
    <w:uiPriority w:val="99"/>
    <w:rsid w:val="00A81A96"/>
    <w:pPr>
      <w:jc w:val="center"/>
    </w:pPr>
    <w:rPr>
      <w:b/>
      <w:bCs/>
    </w:rPr>
  </w:style>
  <w:style w:type="character" w:styleId="aff6">
    <w:name w:val="FollowedHyperlink"/>
    <w:basedOn w:val="a0"/>
    <w:uiPriority w:val="99"/>
    <w:semiHidden/>
    <w:rsid w:val="00F40598"/>
    <w:rPr>
      <w:rFonts w:cs="Times New Roman"/>
      <w:color w:val="800080"/>
      <w:u w:val="single"/>
    </w:rPr>
  </w:style>
  <w:style w:type="paragraph" w:customStyle="1" w:styleId="Heading">
    <w:name w:val="Heading"/>
    <w:uiPriority w:val="99"/>
    <w:rsid w:val="00F7006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20">
    <w:name w:val="Средняя сетка 22"/>
    <w:uiPriority w:val="99"/>
    <w:rsid w:val="00A23488"/>
    <w:rPr>
      <w:rFonts w:ascii="Calibri" w:hAnsi="Calibri"/>
    </w:rPr>
  </w:style>
  <w:style w:type="table" w:styleId="aff7">
    <w:name w:val="Table Grid"/>
    <w:basedOn w:val="a1"/>
    <w:uiPriority w:val="99"/>
    <w:rsid w:val="00AF3061"/>
    <w:rPr>
      <w:rFonts w:ascii="Calibri" w:hAnsi="Calibri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8">
    <w:name w:val="annotation reference"/>
    <w:basedOn w:val="a0"/>
    <w:uiPriority w:val="99"/>
    <w:semiHidden/>
    <w:rsid w:val="002A6939"/>
    <w:rPr>
      <w:rFonts w:cs="Times New Roman"/>
      <w:sz w:val="16"/>
    </w:rPr>
  </w:style>
  <w:style w:type="character" w:customStyle="1" w:styleId="FontStyle16">
    <w:name w:val="Font Style16"/>
    <w:uiPriority w:val="99"/>
    <w:rsid w:val="00C015CF"/>
    <w:rPr>
      <w:rFonts w:ascii="Times New Roman" w:hAnsi="Times New Roman"/>
      <w:b/>
      <w:sz w:val="20"/>
    </w:rPr>
  </w:style>
  <w:style w:type="paragraph" w:customStyle="1" w:styleId="p8">
    <w:name w:val="p8"/>
    <w:basedOn w:val="a"/>
    <w:uiPriority w:val="99"/>
    <w:rsid w:val="0032781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4">
    <w:name w:val="Без интервала2"/>
    <w:link w:val="NoSpacingChar"/>
    <w:uiPriority w:val="99"/>
    <w:rsid w:val="00092B4B"/>
    <w:pPr>
      <w:spacing w:after="160" w:line="259" w:lineRule="auto"/>
    </w:pPr>
    <w:rPr>
      <w:rFonts w:ascii="Calibri" w:hAnsi="Calibri"/>
    </w:rPr>
  </w:style>
  <w:style w:type="paragraph" w:customStyle="1" w:styleId="1f5">
    <w:name w:val="Обычный1"/>
    <w:uiPriority w:val="99"/>
    <w:rsid w:val="00107487"/>
    <w:pPr>
      <w:spacing w:line="276" w:lineRule="auto"/>
    </w:pPr>
    <w:rPr>
      <w:rFonts w:ascii="Arial" w:hAnsi="Arial" w:cs="Arial"/>
      <w:color w:val="000000"/>
    </w:rPr>
  </w:style>
  <w:style w:type="paragraph" w:customStyle="1" w:styleId="1f6">
    <w:name w:val="Абзац списка1"/>
    <w:basedOn w:val="a"/>
    <w:link w:val="ListParagraphChar"/>
    <w:rsid w:val="00B04FE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paragraph" w:customStyle="1" w:styleId="213">
    <w:name w:val="Без интервала21"/>
    <w:uiPriority w:val="99"/>
    <w:rsid w:val="004637F6"/>
    <w:rPr>
      <w:rFonts w:ascii="Calibri" w:hAnsi="Calibri"/>
      <w:lang w:eastAsia="en-US"/>
    </w:rPr>
  </w:style>
  <w:style w:type="character" w:customStyle="1" w:styleId="NoSpacingChar">
    <w:name w:val="No Spacing Char"/>
    <w:link w:val="24"/>
    <w:uiPriority w:val="99"/>
    <w:locked/>
    <w:rsid w:val="004637F6"/>
    <w:rPr>
      <w:rFonts w:ascii="Calibri" w:hAnsi="Calibri"/>
      <w:sz w:val="22"/>
    </w:rPr>
  </w:style>
  <w:style w:type="paragraph" w:customStyle="1" w:styleId="aff9">
    <w:name w:val="a"/>
    <w:basedOn w:val="a"/>
    <w:uiPriority w:val="99"/>
    <w:rsid w:val="00FB03C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34">
    <w:name w:val="Font Style34"/>
    <w:uiPriority w:val="99"/>
    <w:rsid w:val="00AE0E38"/>
    <w:rPr>
      <w:rFonts w:ascii="Times New Roman" w:hAnsi="Times New Roman"/>
      <w:sz w:val="22"/>
    </w:rPr>
  </w:style>
  <w:style w:type="character" w:styleId="affa">
    <w:name w:val="Emphasis"/>
    <w:basedOn w:val="a0"/>
    <w:uiPriority w:val="99"/>
    <w:qFormat/>
    <w:rsid w:val="00A57A68"/>
    <w:rPr>
      <w:rFonts w:cs="Times New Roman"/>
      <w:i/>
    </w:rPr>
  </w:style>
  <w:style w:type="character" w:customStyle="1" w:styleId="mainpage">
    <w:name w:val="mainpage"/>
    <w:uiPriority w:val="99"/>
    <w:rsid w:val="002608E1"/>
  </w:style>
  <w:style w:type="paragraph" w:customStyle="1" w:styleId="110">
    <w:name w:val="Абзац списка11"/>
    <w:basedOn w:val="a"/>
    <w:uiPriority w:val="99"/>
    <w:rsid w:val="00271D61"/>
    <w:pPr>
      <w:suppressAutoHyphens w:val="0"/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ru-RU"/>
    </w:rPr>
  </w:style>
  <w:style w:type="character" w:customStyle="1" w:styleId="42">
    <w:name w:val="Знак Знак4"/>
    <w:uiPriority w:val="99"/>
    <w:rsid w:val="0023630F"/>
    <w:rPr>
      <w:b/>
      <w:color w:val="FF0000"/>
      <w:sz w:val="24"/>
    </w:rPr>
  </w:style>
  <w:style w:type="character" w:customStyle="1" w:styleId="5">
    <w:name w:val="Знак Знак5"/>
    <w:uiPriority w:val="99"/>
    <w:rsid w:val="00033199"/>
    <w:rPr>
      <w:b/>
      <w:color w:val="FF0000"/>
      <w:sz w:val="24"/>
    </w:rPr>
  </w:style>
  <w:style w:type="paragraph" w:customStyle="1" w:styleId="msonormalmailrucssattributepostfix">
    <w:name w:val="msonormal_mailru_css_attribute_postfix"/>
    <w:basedOn w:val="a"/>
    <w:uiPriority w:val="99"/>
    <w:rsid w:val="00C32BC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msohyperlinkmailrucssattributepostfix">
    <w:name w:val="msohyperlink_mailru_css_attribute_postfix"/>
    <w:uiPriority w:val="99"/>
    <w:rsid w:val="00C8248E"/>
  </w:style>
  <w:style w:type="character" w:customStyle="1" w:styleId="layout">
    <w:name w:val="layout"/>
    <w:rsid w:val="004C5000"/>
  </w:style>
  <w:style w:type="paragraph" w:customStyle="1" w:styleId="ListParagraph1">
    <w:name w:val="List Paragraph1"/>
    <w:basedOn w:val="a"/>
    <w:link w:val="ListParagraphChar1"/>
    <w:uiPriority w:val="99"/>
    <w:rsid w:val="00B123B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ru-RU"/>
    </w:rPr>
  </w:style>
  <w:style w:type="paragraph" w:styleId="affb">
    <w:name w:val="Normal Indent"/>
    <w:basedOn w:val="a"/>
    <w:link w:val="affc"/>
    <w:uiPriority w:val="99"/>
    <w:qFormat/>
    <w:rsid w:val="003F178B"/>
    <w:pPr>
      <w:suppressAutoHyphens w:val="0"/>
      <w:ind w:left="720" w:firstLine="720"/>
      <w:jc w:val="both"/>
    </w:pPr>
    <w:rPr>
      <w:szCs w:val="20"/>
      <w:lang w:eastAsia="ru-RU"/>
    </w:rPr>
  </w:style>
  <w:style w:type="character" w:customStyle="1" w:styleId="affc">
    <w:name w:val="Обычный отступ Знак"/>
    <w:link w:val="affb"/>
    <w:uiPriority w:val="99"/>
    <w:locked/>
    <w:rsid w:val="003F178B"/>
    <w:rPr>
      <w:rFonts w:eastAsia="Times New Roman"/>
      <w:sz w:val="24"/>
      <w:lang w:val="ru-RU" w:eastAsia="ru-RU"/>
    </w:rPr>
  </w:style>
  <w:style w:type="paragraph" w:customStyle="1" w:styleId="NoSpacing1">
    <w:name w:val="No Spacing1"/>
    <w:link w:val="NoSpacingChar1"/>
    <w:uiPriority w:val="99"/>
    <w:rsid w:val="001A1D6B"/>
    <w:rPr>
      <w:rFonts w:ascii="Calibri" w:hAnsi="Calibri"/>
    </w:rPr>
  </w:style>
  <w:style w:type="character" w:customStyle="1" w:styleId="NoSpacingChar1">
    <w:name w:val="No Spacing Char1"/>
    <w:link w:val="NoSpacing1"/>
    <w:uiPriority w:val="99"/>
    <w:locked/>
    <w:rsid w:val="001A1D6B"/>
    <w:rPr>
      <w:rFonts w:ascii="Calibri" w:hAnsi="Calibri"/>
      <w:sz w:val="22"/>
      <w:lang w:val="ru-RU" w:eastAsia="ru-RU"/>
    </w:rPr>
  </w:style>
  <w:style w:type="character" w:customStyle="1" w:styleId="NormalIndentChar">
    <w:name w:val="Normal Indent Char"/>
    <w:uiPriority w:val="99"/>
    <w:locked/>
    <w:rsid w:val="003B16CE"/>
    <w:rPr>
      <w:rFonts w:ascii="Times New Roman" w:hAnsi="Times New Roman"/>
      <w:sz w:val="20"/>
    </w:rPr>
  </w:style>
  <w:style w:type="paragraph" w:customStyle="1" w:styleId="TableParagraph">
    <w:name w:val="Table Paragraph"/>
    <w:basedOn w:val="a"/>
    <w:uiPriority w:val="99"/>
    <w:rsid w:val="0073412F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paragraph" w:customStyle="1" w:styleId="Standard">
    <w:name w:val="Standard"/>
    <w:uiPriority w:val="99"/>
    <w:rsid w:val="00695721"/>
    <w:pPr>
      <w:suppressAutoHyphens/>
      <w:autoSpaceDN w:val="0"/>
      <w:textAlignment w:val="baseline"/>
    </w:pPr>
    <w:rPr>
      <w:kern w:val="3"/>
      <w:sz w:val="20"/>
      <w:szCs w:val="20"/>
    </w:rPr>
  </w:style>
  <w:style w:type="paragraph" w:customStyle="1" w:styleId="1f7">
    <w:name w:val="Обычный (веб)1"/>
    <w:basedOn w:val="a"/>
    <w:uiPriority w:val="99"/>
    <w:rsid w:val="00DE36F7"/>
    <w:pPr>
      <w:suppressAutoHyphens w:val="0"/>
      <w:spacing w:before="100" w:after="100"/>
    </w:pPr>
    <w:rPr>
      <w:lang w:eastAsia="ru-RU"/>
    </w:rPr>
  </w:style>
  <w:style w:type="paragraph" w:customStyle="1" w:styleId="affd">
    <w:name w:val="Обычный (Интернет)"/>
    <w:basedOn w:val="Standard"/>
    <w:uiPriority w:val="99"/>
    <w:rsid w:val="004801C2"/>
    <w:pPr>
      <w:suppressAutoHyphens w:val="0"/>
      <w:spacing w:before="100" w:after="100"/>
    </w:pPr>
    <w:rPr>
      <w:sz w:val="24"/>
      <w:szCs w:val="24"/>
    </w:rPr>
  </w:style>
  <w:style w:type="character" w:customStyle="1" w:styleId="FontStyle14">
    <w:name w:val="Font Style14"/>
    <w:uiPriority w:val="99"/>
    <w:rsid w:val="00395403"/>
    <w:rPr>
      <w:rFonts w:ascii="Times New Roman" w:hAnsi="Times New Roman"/>
      <w:b/>
      <w:sz w:val="22"/>
    </w:rPr>
  </w:style>
  <w:style w:type="paragraph" w:customStyle="1" w:styleId="25">
    <w:name w:val="Обычный2"/>
    <w:uiPriority w:val="99"/>
    <w:rsid w:val="002764B0"/>
    <w:pPr>
      <w:spacing w:line="276" w:lineRule="auto"/>
    </w:pPr>
    <w:rPr>
      <w:rFonts w:ascii="Arial" w:hAnsi="Arial" w:cs="Arial"/>
    </w:rPr>
  </w:style>
  <w:style w:type="character" w:customStyle="1" w:styleId="ListParagraphChar1">
    <w:name w:val="List Paragraph Char1"/>
    <w:link w:val="ListParagraph1"/>
    <w:uiPriority w:val="99"/>
    <w:locked/>
    <w:rsid w:val="002B0F5F"/>
    <w:rPr>
      <w:rFonts w:ascii="Calibri" w:hAnsi="Calibri"/>
      <w:sz w:val="22"/>
    </w:rPr>
  </w:style>
  <w:style w:type="character" w:customStyle="1" w:styleId="apple-style-span">
    <w:name w:val="apple-style-span"/>
    <w:uiPriority w:val="99"/>
    <w:rsid w:val="00FE7057"/>
  </w:style>
  <w:style w:type="paragraph" w:customStyle="1" w:styleId="msonormalmrcssattr">
    <w:name w:val="msonormal_mr_css_attr"/>
    <w:basedOn w:val="a"/>
    <w:uiPriority w:val="99"/>
    <w:rsid w:val="00C4318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91">
    <w:name w:val="Знак Знак9"/>
    <w:uiPriority w:val="99"/>
    <w:rsid w:val="0003774E"/>
    <w:rPr>
      <w:b/>
      <w:color w:val="000000"/>
      <w:sz w:val="24"/>
    </w:rPr>
  </w:style>
  <w:style w:type="paragraph" w:customStyle="1" w:styleId="ListParagraph11">
    <w:name w:val="List Paragraph11"/>
    <w:basedOn w:val="a"/>
    <w:uiPriority w:val="99"/>
    <w:rsid w:val="0067620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2172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link w:val="1f6"/>
    <w:uiPriority w:val="99"/>
    <w:locked/>
    <w:rsid w:val="000F1653"/>
    <w:rPr>
      <w:rFonts w:ascii="Calibri" w:hAnsi="Calibri"/>
      <w:sz w:val="22"/>
      <w:lang w:val="ru-RU" w:eastAsia="en-US"/>
    </w:rPr>
  </w:style>
  <w:style w:type="paragraph" w:customStyle="1" w:styleId="cms-text">
    <w:name w:val="cms-text"/>
    <w:basedOn w:val="a"/>
    <w:uiPriority w:val="99"/>
    <w:rsid w:val="003055B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31">
    <w:name w:val="Обычный3"/>
    <w:uiPriority w:val="99"/>
    <w:rsid w:val="00B657D1"/>
    <w:pPr>
      <w:spacing w:line="276" w:lineRule="auto"/>
    </w:pPr>
    <w:rPr>
      <w:rFonts w:ascii="Arial" w:hAnsi="Arial" w:cs="Arial"/>
    </w:rPr>
  </w:style>
  <w:style w:type="character" w:customStyle="1" w:styleId="affe">
    <w:name w:val="Знак Знак"/>
    <w:uiPriority w:val="99"/>
    <w:locked/>
    <w:rsid w:val="00A05F3F"/>
    <w:rPr>
      <w:rFonts w:ascii="Times New Roman" w:hAnsi="Times New Roman"/>
      <w:sz w:val="20"/>
      <w:lang w:eastAsia="ru-RU"/>
    </w:rPr>
  </w:style>
  <w:style w:type="paragraph" w:customStyle="1" w:styleId="43">
    <w:name w:val="Обычный4"/>
    <w:uiPriority w:val="99"/>
    <w:rsid w:val="0047702F"/>
    <w:pPr>
      <w:spacing w:line="276" w:lineRule="auto"/>
    </w:pPr>
    <w:rPr>
      <w:rFonts w:ascii="Arial" w:hAnsi="Arial" w:cs="Arial"/>
    </w:rPr>
  </w:style>
  <w:style w:type="paragraph" w:customStyle="1" w:styleId="50">
    <w:name w:val="Обычный5"/>
    <w:uiPriority w:val="99"/>
    <w:rsid w:val="00A37E12"/>
    <w:pPr>
      <w:spacing w:line="276" w:lineRule="auto"/>
    </w:pPr>
    <w:rPr>
      <w:rFonts w:ascii="Arial" w:hAnsi="Arial" w:cs="Arial"/>
    </w:rPr>
  </w:style>
  <w:style w:type="paragraph" w:customStyle="1" w:styleId="32">
    <w:name w:val="Без интервала3"/>
    <w:link w:val="afff"/>
    <w:uiPriority w:val="99"/>
    <w:rsid w:val="004604DD"/>
    <w:rPr>
      <w:rFonts w:ascii="Calibri" w:hAnsi="Calibri"/>
    </w:rPr>
  </w:style>
  <w:style w:type="character" w:customStyle="1" w:styleId="afff">
    <w:name w:val="Без интервала Знак"/>
    <w:link w:val="32"/>
    <w:locked/>
    <w:rsid w:val="004604DD"/>
    <w:rPr>
      <w:rFonts w:ascii="Calibri" w:hAnsi="Calibri"/>
      <w:sz w:val="22"/>
      <w:lang w:val="ru-RU" w:eastAsia="ru-RU"/>
    </w:rPr>
  </w:style>
  <w:style w:type="character" w:customStyle="1" w:styleId="910">
    <w:name w:val="Знак Знак91"/>
    <w:uiPriority w:val="99"/>
    <w:rsid w:val="004604DD"/>
    <w:rPr>
      <w:b/>
      <w:color w:val="000000"/>
      <w:sz w:val="24"/>
    </w:rPr>
  </w:style>
  <w:style w:type="character" w:customStyle="1" w:styleId="1f8">
    <w:name w:val="Знак Знак1"/>
    <w:uiPriority w:val="99"/>
    <w:locked/>
    <w:rsid w:val="007F0E27"/>
    <w:rPr>
      <w:rFonts w:ascii="Times New Roman" w:hAnsi="Times New Roman"/>
      <w:sz w:val="20"/>
      <w:lang w:eastAsia="ru-RU"/>
    </w:rPr>
  </w:style>
  <w:style w:type="character" w:customStyle="1" w:styleId="26">
    <w:name w:val="Знак Знак2"/>
    <w:uiPriority w:val="99"/>
    <w:locked/>
    <w:rsid w:val="00183EC8"/>
    <w:rPr>
      <w:rFonts w:eastAsia="Times New Roman"/>
      <w:sz w:val="24"/>
      <w:lang w:val="ru-RU" w:eastAsia="ru-RU"/>
    </w:rPr>
  </w:style>
  <w:style w:type="paragraph" w:styleId="afff0">
    <w:name w:val="List Paragraph"/>
    <w:basedOn w:val="a"/>
    <w:uiPriority w:val="99"/>
    <w:qFormat/>
    <w:rsid w:val="0020428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 w:val="0"/>
      <w:spacing w:after="200" w:line="276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shd w:val="clear" w:color="FFFFFF" w:fill="FFFFFF"/>
      <w:lang w:eastAsia="ru-RU"/>
    </w:rPr>
  </w:style>
  <w:style w:type="paragraph" w:styleId="afff1">
    <w:name w:val="No Spacing"/>
    <w:uiPriority w:val="99"/>
    <w:qFormat/>
    <w:rsid w:val="007B28CB"/>
    <w:rPr>
      <w:rFonts w:ascii="Calibri" w:hAnsi="Calibri"/>
      <w:lang w:eastAsia="en-US"/>
    </w:rPr>
  </w:style>
  <w:style w:type="paragraph" w:customStyle="1" w:styleId="6">
    <w:name w:val="Обычный6"/>
    <w:uiPriority w:val="99"/>
    <w:rsid w:val="009B152D"/>
    <w:pPr>
      <w:spacing w:line="276" w:lineRule="auto"/>
    </w:pPr>
    <w:rPr>
      <w:rFonts w:ascii="Arial" w:hAnsi="Arial" w:cs="Arial"/>
    </w:rPr>
  </w:style>
  <w:style w:type="character" w:customStyle="1" w:styleId="afff2">
    <w:name w:val="Нет"/>
    <w:rsid w:val="00CA49BE"/>
  </w:style>
  <w:style w:type="paragraph" w:styleId="27">
    <w:name w:val="Body Text Indent 2"/>
    <w:basedOn w:val="a"/>
    <w:link w:val="28"/>
    <w:locked/>
    <w:rsid w:val="00607FE9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607FE9"/>
    <w:rPr>
      <w:sz w:val="24"/>
      <w:szCs w:val="24"/>
    </w:rPr>
  </w:style>
  <w:style w:type="character" w:customStyle="1" w:styleId="afa">
    <w:name w:val="Обычный (веб) Знак"/>
    <w:link w:val="af9"/>
    <w:rsid w:val="004A0382"/>
    <w:rPr>
      <w:sz w:val="24"/>
      <w:szCs w:val="24"/>
      <w:lang w:eastAsia="zh-CN"/>
    </w:rPr>
  </w:style>
  <w:style w:type="character" w:customStyle="1" w:styleId="Hyperlink0">
    <w:name w:val="Hyperlink.0"/>
    <w:basedOn w:val="afff2"/>
    <w:rsid w:val="00DD7D86"/>
    <w:rPr>
      <w:rFonts w:ascii="Times New Roman" w:eastAsia="Times New Roman" w:hAnsi="Times New Roman" w:cs="Times New Roman"/>
      <w:outline w:val="0"/>
      <w:color w:val="0000FF"/>
      <w:sz w:val="20"/>
      <w:szCs w:val="20"/>
      <w:u w:val="single" w:color="0000FF"/>
      <w:lang w:val="ru-RU"/>
    </w:rPr>
  </w:style>
  <w:style w:type="character" w:customStyle="1" w:styleId="FontStyle13">
    <w:name w:val="Font Style13"/>
    <w:uiPriority w:val="99"/>
    <w:rsid w:val="00FF091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2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2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92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25570">
                              <w:marLeft w:val="12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92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92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79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fedorchyknmc@mail.ru" TargetMode="External"/><Relationship Id="rId18" Type="http://schemas.openxmlformats.org/officeDocument/2006/relationships/hyperlink" Target="mailto:countrud@inbox.ru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mailto:ermoshenko_me@565.spb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nata7473@mail.ru" TargetMode="External"/><Relationship Id="rId17" Type="http://schemas.openxmlformats.org/officeDocument/2006/relationships/hyperlink" Target="mailto:sorokinaelena261@yandex.ru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tikhomir-mariya@yandex.ru" TargetMode="External"/><Relationship Id="rId20" Type="http://schemas.openxmlformats.org/officeDocument/2006/relationships/hyperlink" Target="mailto:tvkot2010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edorchyknmc@mail.ru" TargetMode="External"/><Relationship Id="rId24" Type="http://schemas.openxmlformats.org/officeDocument/2006/relationships/hyperlink" Target="https://forms.yandex.ru/u/67f8ea9fd04688d994dc169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ornils@yandex.ru" TargetMode="External"/><Relationship Id="rId23" Type="http://schemas.openxmlformats.org/officeDocument/2006/relationships/hyperlink" Target="https://vk.com/club214240734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shobik-imc@yandex.ru" TargetMode="External"/><Relationship Id="rId19" Type="http://schemas.openxmlformats.org/officeDocument/2006/relationships/hyperlink" Target="mailto:tvkot2010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fORIENTIR-25@yandex.ru" TargetMode="External"/><Relationship Id="rId14" Type="http://schemas.openxmlformats.org/officeDocument/2006/relationships/hyperlink" Target="mailto:lapygina@list.ru" TargetMode="External"/><Relationship Id="rId22" Type="http://schemas.openxmlformats.org/officeDocument/2006/relationships/hyperlink" Target="mailto:souvorova@kirov.spb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58ADD-2F1C-46D5-B8C5-6C43095F4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8</Pages>
  <Words>2918</Words>
  <Characters>16635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Коновалова Валентина Николаевна</dc:creator>
  <cp:keywords/>
  <dc:description/>
  <cp:lastModifiedBy>fedorchuk</cp:lastModifiedBy>
  <cp:revision>97</cp:revision>
  <cp:lastPrinted>2023-03-29T12:28:00Z</cp:lastPrinted>
  <dcterms:created xsi:type="dcterms:W3CDTF">2024-05-23T09:39:00Z</dcterms:created>
  <dcterms:modified xsi:type="dcterms:W3CDTF">2025-05-29T10:02:00Z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1272524082</vt:i4>
  </property>
  <property fmtid="{D5CDD505-2E9C-101B-9397-08002B2CF9AE}" pid="3" name="_NewReviewCycle">
    <vt:lpwstr/>
  </property>
  <property fmtid="{D5CDD505-2E9C-101B-9397-08002B2CF9AE}" pid="4" name="_EmailSubject">
    <vt:lpwstr>план июнь</vt:lpwstr>
  </property>
  <property fmtid="{D5CDD505-2E9C-101B-9397-08002B2CF9AE}" pid="5" name="_AuthorEmail">
    <vt:lpwstr>NMC@kirov.spb.ru</vt:lpwstr>
  </property>
  <property fmtid="{D5CDD505-2E9C-101B-9397-08002B2CF9AE}" pid="6" name="_AuthorEmailDisplayName">
    <vt:lpwstr>ИМЦ Кировского района</vt:lpwstr>
  </property>
  <property fmtid="{D5CDD505-2E9C-101B-9397-08002B2CF9AE}" pid="7" name="_PreviousAdHocReviewCycleID">
    <vt:i4>435086192</vt:i4>
  </property>
  <property fmtid="{D5CDD505-2E9C-101B-9397-08002B2CF9AE}" pid="8" name="_ReviewingToolsShownOnce">
    <vt:lpwstr/>
  </property>
</Properties>
</file>